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D0" w:rsidRDefault="00CE28D0">
      <w:r>
        <w:separator/>
      </w:r>
    </w:p>
  </w:endnote>
  <w:endnote w:type="continuationSeparator" w:id="0">
    <w:p w:rsidR="00CE28D0" w:rsidRDefault="00CE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E0445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D0" w:rsidRDefault="00CE28D0">
      <w:r>
        <w:separator/>
      </w:r>
    </w:p>
  </w:footnote>
  <w:footnote w:type="continuationSeparator" w:id="0">
    <w:p w:rsidR="00CE28D0" w:rsidRDefault="00CE28D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3BA4"/>
    <w:rsid w:val="002D02E5"/>
    <w:rsid w:val="002D0F32"/>
    <w:rsid w:val="002D1F66"/>
    <w:rsid w:val="002D2536"/>
    <w:rsid w:val="002D42D7"/>
    <w:rsid w:val="002D45C0"/>
    <w:rsid w:val="002D5AE3"/>
    <w:rsid w:val="002D7CB4"/>
    <w:rsid w:val="002E0445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41B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77002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8D0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E3B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021098-BB62-45F6-AA56-99F90B76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15FB-7765-428C-922D-D6D3E7BB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Zofia Duda-Bezara</cp:lastModifiedBy>
  <cp:revision>3</cp:revision>
  <cp:lastPrinted>2016-05-31T09:57:00Z</cp:lastPrinted>
  <dcterms:created xsi:type="dcterms:W3CDTF">2018-03-19T13:48:00Z</dcterms:created>
  <dcterms:modified xsi:type="dcterms:W3CDTF">2018-03-19T13:48:00Z</dcterms:modified>
</cp:coreProperties>
</file>