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1D" w:rsidRPr="006747C5" w:rsidRDefault="006F721D" w:rsidP="006F721D">
      <w:pPr>
        <w:jc w:val="center"/>
        <w:rPr>
          <w:rFonts w:ascii="Tahoma" w:hAnsi="Tahoma"/>
          <w:b/>
          <w:sz w:val="22"/>
          <w:lang w:val="en-GB"/>
        </w:rPr>
      </w:pPr>
      <w:bookmarkStart w:id="0" w:name="_Toc243303029"/>
      <w:bookmarkStart w:id="1" w:name="_Toc237664979"/>
      <w:bookmarkStart w:id="2" w:name="_Toc237664438"/>
      <w:bookmarkStart w:id="3" w:name="_GoBack"/>
      <w:r>
        <w:rPr>
          <w:rFonts w:ascii="Tahoma" w:hAnsi="Tahoma"/>
          <w:b/>
          <w:bCs/>
          <w:sz w:val="22"/>
          <w:lang w:val="en"/>
        </w:rPr>
        <w:t>NON-DISCLOSURE AGREEMENT</w:t>
      </w:r>
      <w:bookmarkEnd w:id="0"/>
      <w:bookmarkEnd w:id="1"/>
      <w:bookmarkEnd w:id="2"/>
      <w:bookmarkEnd w:id="3"/>
    </w:p>
    <w:p w:rsidR="006F721D" w:rsidRPr="006747C5" w:rsidRDefault="006F721D" w:rsidP="006F721D">
      <w:pPr>
        <w:spacing w:line="360" w:lineRule="auto"/>
        <w:jc w:val="center"/>
        <w:rPr>
          <w:rFonts w:ascii="Tahoma" w:hAnsi="Tahoma"/>
          <w:b/>
          <w:sz w:val="20"/>
          <w:lang w:val="en-GB"/>
        </w:rPr>
      </w:pPr>
    </w:p>
    <w:p w:rsidR="006F721D" w:rsidRPr="006747C5" w:rsidRDefault="006F721D" w:rsidP="006F721D">
      <w:pPr>
        <w:pStyle w:val="Nagwek5"/>
        <w:spacing w:line="360" w:lineRule="auto"/>
        <w:ind w:left="0"/>
        <w:jc w:val="left"/>
        <w:rPr>
          <w:rFonts w:ascii="Tahoma" w:hAnsi="Tahoma"/>
          <w:sz w:val="20"/>
          <w:lang w:val="en-GB"/>
        </w:rPr>
      </w:pPr>
      <w:r>
        <w:rPr>
          <w:rFonts w:ascii="Tahoma" w:hAnsi="Tahoma"/>
          <w:sz w:val="20"/>
          <w:lang w:val="en"/>
        </w:rPr>
        <w:t>The undersigned</w:t>
      </w:r>
    </w:p>
    <w:p w:rsidR="006F721D" w:rsidRPr="006747C5" w:rsidRDefault="006F721D" w:rsidP="006F721D">
      <w:pPr>
        <w:spacing w:line="360" w:lineRule="auto"/>
        <w:rPr>
          <w:rFonts w:ascii="Tahoma" w:hAnsi="Tahoma"/>
          <w:b/>
          <w:sz w:val="20"/>
          <w:lang w:val="en-GB"/>
        </w:rPr>
      </w:pPr>
    </w:p>
    <w:p w:rsidR="006F721D" w:rsidRPr="006747C5" w:rsidRDefault="006F721D" w:rsidP="006F721D">
      <w:pPr>
        <w:spacing w:line="360" w:lineRule="auto"/>
        <w:rPr>
          <w:rFonts w:ascii="Tahoma" w:hAnsi="Tahoma"/>
          <w:b/>
          <w:sz w:val="20"/>
          <w:lang w:val="en-GB"/>
        </w:rPr>
      </w:pPr>
      <w:r>
        <w:rPr>
          <w:rFonts w:ascii="Tahoma" w:hAnsi="Tahoma"/>
          <w:b/>
          <w:bCs/>
          <w:sz w:val="20"/>
          <w:lang w:val="en"/>
        </w:rPr>
        <w:t>.................................................................................................................................................</w:t>
      </w:r>
    </w:p>
    <w:p w:rsidR="006F721D" w:rsidRPr="006747C5" w:rsidRDefault="006F721D" w:rsidP="006F721D">
      <w:pPr>
        <w:spacing w:line="360" w:lineRule="auto"/>
        <w:rPr>
          <w:rFonts w:ascii="Tahoma" w:hAnsi="Tahoma"/>
          <w:b/>
          <w:sz w:val="20"/>
          <w:lang w:val="en-GB"/>
        </w:rPr>
      </w:pPr>
      <w:r>
        <w:rPr>
          <w:rFonts w:ascii="Tahoma" w:hAnsi="Tahoma"/>
          <w:b/>
          <w:bCs/>
          <w:sz w:val="20"/>
          <w:lang w:val="en"/>
        </w:rPr>
        <w:t>(full name, position, authorization to represent the Investor)</w:t>
      </w:r>
    </w:p>
    <w:p w:rsidR="006F721D" w:rsidRPr="006747C5" w:rsidRDefault="006F721D" w:rsidP="006F721D">
      <w:pPr>
        <w:spacing w:line="360" w:lineRule="auto"/>
        <w:rPr>
          <w:rFonts w:ascii="Tahoma" w:hAnsi="Tahoma"/>
          <w:b/>
          <w:sz w:val="20"/>
          <w:lang w:val="en-GB"/>
        </w:rPr>
      </w:pPr>
    </w:p>
    <w:p w:rsidR="006F721D" w:rsidRPr="006747C5" w:rsidRDefault="006F721D" w:rsidP="006F721D">
      <w:pPr>
        <w:spacing w:line="360" w:lineRule="auto"/>
        <w:rPr>
          <w:rFonts w:ascii="Tahoma" w:hAnsi="Tahoma"/>
          <w:b/>
          <w:sz w:val="20"/>
          <w:lang w:val="en-GB"/>
        </w:rPr>
      </w:pPr>
      <w:r>
        <w:rPr>
          <w:rFonts w:ascii="Tahoma" w:hAnsi="Tahoma"/>
          <w:b/>
          <w:bCs/>
          <w:sz w:val="20"/>
          <w:lang w:val="en"/>
        </w:rPr>
        <w:t>.................................................................................................................................................</w:t>
      </w:r>
    </w:p>
    <w:p w:rsidR="006F721D" w:rsidRPr="006747C5" w:rsidRDefault="006F721D" w:rsidP="006F721D">
      <w:pPr>
        <w:spacing w:line="360" w:lineRule="auto"/>
        <w:rPr>
          <w:rFonts w:ascii="Tahoma" w:hAnsi="Tahoma"/>
          <w:b/>
          <w:sz w:val="20"/>
          <w:lang w:val="en-GB"/>
        </w:rPr>
      </w:pPr>
      <w:r>
        <w:rPr>
          <w:rFonts w:ascii="Tahoma" w:hAnsi="Tahoma"/>
          <w:b/>
          <w:bCs/>
          <w:sz w:val="20"/>
          <w:lang w:val="en"/>
        </w:rPr>
        <w:t>(name of the Investor)</w:t>
      </w:r>
    </w:p>
    <w:p w:rsidR="006F721D" w:rsidRPr="006747C5" w:rsidRDefault="006F721D" w:rsidP="006F721D">
      <w:pPr>
        <w:spacing w:line="360" w:lineRule="auto"/>
        <w:rPr>
          <w:rFonts w:ascii="Tahoma" w:hAnsi="Tahoma"/>
          <w:b/>
          <w:sz w:val="20"/>
          <w:lang w:val="en-GB"/>
        </w:rPr>
      </w:pPr>
    </w:p>
    <w:p w:rsidR="006F721D" w:rsidRPr="006747C5" w:rsidRDefault="006F721D" w:rsidP="006F721D">
      <w:pPr>
        <w:spacing w:line="360" w:lineRule="auto"/>
        <w:rPr>
          <w:rFonts w:ascii="Tahoma" w:hAnsi="Tahoma"/>
          <w:b/>
          <w:sz w:val="20"/>
          <w:lang w:val="en-GB"/>
        </w:rPr>
      </w:pPr>
      <w:r>
        <w:rPr>
          <w:rFonts w:ascii="Tahoma" w:hAnsi="Tahoma"/>
          <w:b/>
          <w:bCs/>
          <w:sz w:val="20"/>
          <w:lang w:val="en"/>
        </w:rPr>
        <w:t>.................................................................................................................................................</w:t>
      </w:r>
    </w:p>
    <w:p w:rsidR="006F721D" w:rsidRPr="006747C5" w:rsidRDefault="006F721D" w:rsidP="006F721D">
      <w:pPr>
        <w:spacing w:line="360" w:lineRule="auto"/>
        <w:rPr>
          <w:rFonts w:ascii="Tahoma" w:hAnsi="Tahoma"/>
          <w:b/>
          <w:sz w:val="20"/>
          <w:lang w:val="en-GB"/>
        </w:rPr>
      </w:pPr>
      <w:r>
        <w:rPr>
          <w:rFonts w:ascii="Tahoma" w:hAnsi="Tahoma"/>
          <w:b/>
          <w:bCs/>
          <w:sz w:val="20"/>
          <w:lang w:val="en"/>
        </w:rPr>
        <w:t>(address, registry no.)</w:t>
      </w:r>
    </w:p>
    <w:p w:rsidR="006F721D" w:rsidRPr="006747C5" w:rsidRDefault="006F721D" w:rsidP="006F721D">
      <w:pPr>
        <w:spacing w:line="360" w:lineRule="auto"/>
        <w:rPr>
          <w:rFonts w:ascii="Tahoma" w:hAnsi="Tahoma"/>
          <w:sz w:val="20"/>
          <w:lang w:val="en-GB"/>
        </w:rPr>
      </w:pPr>
    </w:p>
    <w:p w:rsidR="006F721D" w:rsidRPr="006747C5" w:rsidRDefault="006F721D" w:rsidP="006F721D">
      <w:pPr>
        <w:pStyle w:val="a"/>
        <w:rPr>
          <w:lang w:val="en-GB"/>
        </w:rPr>
      </w:pPr>
      <w:r>
        <w:rPr>
          <w:lang w:val="en"/>
        </w:rPr>
        <w:t xml:space="preserve">hereinafter referred to as the “Investor” in relation to the intention to participate in the negotiations concerning the purchase of the shares of </w:t>
      </w:r>
      <w:proofErr w:type="spellStart"/>
      <w:r>
        <w:rPr>
          <w:lang w:val="en"/>
        </w:rPr>
        <w:t>Energetyka</w:t>
      </w:r>
      <w:proofErr w:type="spellEnd"/>
      <w:r>
        <w:rPr>
          <w:lang w:val="en"/>
        </w:rPr>
        <w:t xml:space="preserve"> </w:t>
      </w:r>
      <w:proofErr w:type="spellStart"/>
      <w:r>
        <w:rPr>
          <w:lang w:val="en"/>
        </w:rPr>
        <w:t>Cieplna</w:t>
      </w:r>
      <w:proofErr w:type="spellEnd"/>
      <w:r>
        <w:rPr>
          <w:lang w:val="en"/>
        </w:rPr>
        <w:t xml:space="preserve"> </w:t>
      </w:r>
      <w:proofErr w:type="spellStart"/>
      <w:r>
        <w:rPr>
          <w:lang w:val="en"/>
        </w:rPr>
        <w:t>Opolszczyzny</w:t>
      </w:r>
      <w:proofErr w:type="spellEnd"/>
      <w:r>
        <w:rPr>
          <w:lang w:val="en"/>
        </w:rPr>
        <w:t xml:space="preserve"> S.A. with its official seat in Opole, </w:t>
      </w:r>
      <w:r>
        <w:rPr>
          <w:lang w:val="en"/>
        </w:rPr>
        <w:t xml:space="preserve">Poland, </w:t>
      </w:r>
      <w:r>
        <w:rPr>
          <w:lang w:val="en"/>
        </w:rPr>
        <w:t xml:space="preserve">referred to hereinafter as “Company” in the amount of </w:t>
      </w:r>
      <w:r>
        <w:rPr>
          <w:kern w:val="20"/>
          <w:lang w:val="en"/>
        </w:rPr>
        <w:t xml:space="preserve">843,928 </w:t>
      </w:r>
      <w:r>
        <w:rPr>
          <w:lang w:val="en"/>
        </w:rPr>
        <w:t>(say: eight hundred forty-three thousand nine hundred twenty-eight) shares, constituting 54.3% of the total number of shares of the Company undertakes to:</w:t>
      </w:r>
    </w:p>
    <w:p w:rsidR="006F721D" w:rsidRPr="006747C5" w:rsidRDefault="006F721D" w:rsidP="006F721D">
      <w:pPr>
        <w:numPr>
          <w:ilvl w:val="0"/>
          <w:numId w:val="21"/>
        </w:numPr>
        <w:spacing w:line="360" w:lineRule="auto"/>
        <w:jc w:val="both"/>
        <w:rPr>
          <w:rFonts w:ascii="Tahoma" w:hAnsi="Tahoma"/>
          <w:sz w:val="20"/>
          <w:lang w:val="en-GB"/>
        </w:rPr>
      </w:pPr>
      <w:r>
        <w:rPr>
          <w:rFonts w:ascii="Tahoma" w:hAnsi="Tahoma"/>
          <w:sz w:val="20"/>
          <w:lang w:val="en"/>
        </w:rPr>
        <w:t xml:space="preserve">Treat all the information obtained in the written or oral form from </w:t>
      </w:r>
      <w:r>
        <w:rPr>
          <w:rFonts w:ascii="Tahoma" w:hAnsi="Tahoma"/>
          <w:kern w:val="20"/>
          <w:sz w:val="20"/>
          <w:lang w:val="en"/>
        </w:rPr>
        <w:t>the Company,</w:t>
      </w:r>
      <w:r>
        <w:rPr>
          <w:rFonts w:ascii="Tahoma" w:hAnsi="Tahoma"/>
          <w:sz w:val="20"/>
          <w:lang w:val="en"/>
        </w:rPr>
        <w:t xml:space="preserve"> Township </w:t>
      </w:r>
      <w:r>
        <w:rPr>
          <w:rFonts w:ascii="Tahoma" w:hAnsi="Tahoma"/>
          <w:sz w:val="20"/>
          <w:szCs w:val="20"/>
          <w:lang w:val="en"/>
        </w:rPr>
        <w:t xml:space="preserve">of Opole, </w:t>
      </w:r>
      <w:r>
        <w:rPr>
          <w:rFonts w:ascii="Tahoma" w:hAnsi="Tahoma"/>
          <w:sz w:val="20"/>
          <w:lang w:val="en"/>
        </w:rPr>
        <w:t xml:space="preserve">Municipalities </w:t>
      </w:r>
      <w:r>
        <w:rPr>
          <w:rFonts w:ascii="Tahoma" w:hAnsi="Tahoma"/>
          <w:sz w:val="20"/>
          <w:szCs w:val="20"/>
          <w:lang w:val="en"/>
        </w:rPr>
        <w:t xml:space="preserve">of </w:t>
      </w:r>
      <w:proofErr w:type="spellStart"/>
      <w:r>
        <w:rPr>
          <w:rFonts w:ascii="Tahoma" w:hAnsi="Tahoma"/>
          <w:sz w:val="20"/>
          <w:szCs w:val="20"/>
          <w:lang w:val="en"/>
        </w:rPr>
        <w:t>Brzeg</w:t>
      </w:r>
      <w:proofErr w:type="spellEnd"/>
      <w:r>
        <w:rPr>
          <w:rFonts w:ascii="Tahoma" w:hAnsi="Tahoma"/>
          <w:sz w:val="20"/>
          <w:szCs w:val="20"/>
          <w:lang w:val="en"/>
        </w:rPr>
        <w:t xml:space="preserve">, </w:t>
      </w:r>
      <w:proofErr w:type="spellStart"/>
      <w:r>
        <w:rPr>
          <w:rFonts w:ascii="Tahoma" w:hAnsi="Tahoma"/>
          <w:sz w:val="20"/>
          <w:szCs w:val="20"/>
          <w:lang w:val="en"/>
        </w:rPr>
        <w:t>Grodków</w:t>
      </w:r>
      <w:proofErr w:type="spellEnd"/>
      <w:r>
        <w:rPr>
          <w:rFonts w:ascii="Tahoma" w:hAnsi="Tahoma"/>
          <w:sz w:val="20"/>
          <w:szCs w:val="20"/>
          <w:lang w:val="en"/>
        </w:rPr>
        <w:t xml:space="preserve"> or </w:t>
      </w:r>
      <w:proofErr w:type="spellStart"/>
      <w:r>
        <w:rPr>
          <w:rFonts w:ascii="Tahoma" w:hAnsi="Tahoma"/>
          <w:sz w:val="20"/>
          <w:szCs w:val="20"/>
          <w:lang w:val="en"/>
        </w:rPr>
        <w:t>Głuchołazy</w:t>
      </w:r>
      <w:proofErr w:type="spellEnd"/>
      <w:r>
        <w:rPr>
          <w:rFonts w:ascii="Tahoma" w:hAnsi="Tahoma"/>
          <w:sz w:val="20"/>
          <w:szCs w:val="20"/>
          <w:lang w:val="en"/>
        </w:rPr>
        <w:t xml:space="preserve"> and/</w:t>
      </w:r>
      <w:r>
        <w:rPr>
          <w:rFonts w:ascii="Tahoma" w:hAnsi="Tahoma"/>
          <w:sz w:val="20"/>
          <w:lang w:val="en"/>
        </w:rPr>
        <w:t xml:space="preserve">or from the Advisor during the process of </w:t>
      </w:r>
      <w:proofErr w:type="spellStart"/>
      <w:r>
        <w:rPr>
          <w:rFonts w:ascii="Tahoma" w:hAnsi="Tahoma"/>
          <w:sz w:val="20"/>
          <w:lang w:val="en"/>
        </w:rPr>
        <w:t>privatisation</w:t>
      </w:r>
      <w:proofErr w:type="spellEnd"/>
      <w:r>
        <w:rPr>
          <w:rFonts w:ascii="Tahoma" w:hAnsi="Tahoma"/>
          <w:sz w:val="20"/>
          <w:lang w:val="en"/>
        </w:rPr>
        <w:t xml:space="preserve"> as confidential unless the information is universally accessible, was previously known to the Investor or was provided as the public news in the course of action not violating this clause.</w:t>
      </w:r>
    </w:p>
    <w:p w:rsidR="006F721D" w:rsidRPr="006747C5" w:rsidRDefault="006F721D" w:rsidP="006F721D">
      <w:pPr>
        <w:pStyle w:val="a"/>
        <w:numPr>
          <w:ilvl w:val="0"/>
          <w:numId w:val="21"/>
        </w:numPr>
        <w:rPr>
          <w:lang w:val="en-GB"/>
        </w:rPr>
      </w:pPr>
      <w:r>
        <w:rPr>
          <w:lang w:val="en"/>
        </w:rPr>
        <w:t xml:space="preserve">Using the information only for the purposes connected with stating the possibility of the purchase of the Company shares; the information will not be used for any other purpose, particularly not against the interests of the Township of Opole and Municipalities of </w:t>
      </w:r>
      <w:proofErr w:type="spellStart"/>
      <w:r>
        <w:rPr>
          <w:lang w:val="en"/>
        </w:rPr>
        <w:t>Brzeg</w:t>
      </w:r>
      <w:proofErr w:type="spellEnd"/>
      <w:r>
        <w:rPr>
          <w:lang w:val="en"/>
        </w:rPr>
        <w:t xml:space="preserve">, </w:t>
      </w:r>
      <w:proofErr w:type="spellStart"/>
      <w:r>
        <w:rPr>
          <w:lang w:val="en"/>
        </w:rPr>
        <w:t>Grodków</w:t>
      </w:r>
      <w:proofErr w:type="spellEnd"/>
      <w:r>
        <w:rPr>
          <w:lang w:val="en"/>
        </w:rPr>
        <w:t xml:space="preserve"> and </w:t>
      </w:r>
      <w:proofErr w:type="spellStart"/>
      <w:r>
        <w:rPr>
          <w:lang w:val="en"/>
        </w:rPr>
        <w:t>Głuchołazy</w:t>
      </w:r>
      <w:proofErr w:type="spellEnd"/>
      <w:r>
        <w:rPr>
          <w:lang w:val="en"/>
        </w:rPr>
        <w:t xml:space="preserve"> and of other Shareholders or the Company and will not be made available to other subjects, even if joined by the capital, with the exception of the cases connected with the decision-making process (obtaining - within the corporate group of the Investor - required permissions connected with the possibility of purchase of the block of the shares of the Company) and subjects or persons co-operating with the Investor on the preparation of the proposal of the purchase of the Company shares (advisors, consultants, partners, representatives, etc.). In the case of submitting the response to the public invitation to the negotiations along with the other subjects each of the co-investors / members of the consortium is required to sign the “Non-disclosure agreement”.</w:t>
      </w:r>
    </w:p>
    <w:p w:rsidR="006F721D" w:rsidRPr="006747C5" w:rsidRDefault="006F721D" w:rsidP="006F721D">
      <w:pPr>
        <w:pStyle w:val="a"/>
        <w:numPr>
          <w:ilvl w:val="0"/>
          <w:numId w:val="21"/>
        </w:numPr>
        <w:rPr>
          <w:lang w:val="en-GB"/>
        </w:rPr>
      </w:pPr>
      <w:r>
        <w:rPr>
          <w:lang w:val="en"/>
        </w:rPr>
        <w:t>Not providing the information concerning own intention of purchasing the Company shares as well as the data connected with the conditions, regulations and other details of the negotiations to other people / third parties (especially to other Investors and mass media) apart from the cases required by law after making arrangements with the Mayor of Opole.</w:t>
      </w:r>
    </w:p>
    <w:p w:rsidR="006F721D" w:rsidRPr="006747C5" w:rsidRDefault="006F721D" w:rsidP="006F721D">
      <w:pPr>
        <w:pStyle w:val="a"/>
        <w:numPr>
          <w:ilvl w:val="0"/>
          <w:numId w:val="21"/>
        </w:numPr>
        <w:rPr>
          <w:lang w:val="en-GB"/>
        </w:rPr>
      </w:pPr>
      <w:r>
        <w:rPr>
          <w:lang w:val="en"/>
        </w:rPr>
        <w:lastRenderedPageBreak/>
        <w:t xml:space="preserve">This commitment will be fulfilled by the representatives, employees and advisors of the Investor and in the case of not fulfilling this commitment, the Investor will cover all the losses incurred in relation thereto by the Township of Opole and Municipalities of </w:t>
      </w:r>
      <w:proofErr w:type="spellStart"/>
      <w:r>
        <w:rPr>
          <w:lang w:val="en"/>
        </w:rPr>
        <w:t>Brzeg</w:t>
      </w:r>
      <w:proofErr w:type="spellEnd"/>
      <w:r>
        <w:rPr>
          <w:lang w:val="en"/>
        </w:rPr>
        <w:t xml:space="preserve">, </w:t>
      </w:r>
      <w:proofErr w:type="spellStart"/>
      <w:r>
        <w:rPr>
          <w:lang w:val="en"/>
        </w:rPr>
        <w:t>Grodków</w:t>
      </w:r>
      <w:proofErr w:type="spellEnd"/>
      <w:r>
        <w:rPr>
          <w:lang w:val="en"/>
        </w:rPr>
        <w:t xml:space="preserve"> and </w:t>
      </w:r>
      <w:proofErr w:type="spellStart"/>
      <w:r>
        <w:rPr>
          <w:lang w:val="en"/>
        </w:rPr>
        <w:t>Głuchołazy</w:t>
      </w:r>
      <w:proofErr w:type="spellEnd"/>
      <w:r>
        <w:rPr>
          <w:lang w:val="en"/>
        </w:rPr>
        <w:t>, other Shareholders, the Company or by the Advisor.</w:t>
      </w:r>
    </w:p>
    <w:p w:rsidR="006F721D" w:rsidRPr="006747C5" w:rsidRDefault="006F721D" w:rsidP="006F721D">
      <w:pPr>
        <w:pStyle w:val="a"/>
        <w:numPr>
          <w:ilvl w:val="0"/>
          <w:numId w:val="21"/>
        </w:numPr>
        <w:rPr>
          <w:lang w:val="en-GB"/>
        </w:rPr>
      </w:pPr>
      <w:r>
        <w:rPr>
          <w:rFonts w:ascii="Arial" w:hAnsi="Arial" w:cs="Arial"/>
          <w:lang w:val="en"/>
        </w:rPr>
        <w:t>To all matters not settled herein, provisions of the Civil Code and the Act of 16 April 1993 on unfair competition shall apply.</w:t>
      </w:r>
    </w:p>
    <w:p w:rsidR="006F721D" w:rsidRPr="006747C5" w:rsidRDefault="006F721D" w:rsidP="006F721D">
      <w:pPr>
        <w:pStyle w:val="a"/>
        <w:numPr>
          <w:ilvl w:val="0"/>
          <w:numId w:val="21"/>
        </w:numPr>
        <w:rPr>
          <w:lang w:val="en-GB"/>
        </w:rPr>
      </w:pPr>
      <w:r>
        <w:rPr>
          <w:lang w:val="en"/>
        </w:rPr>
        <w:t>The effective date of this agreement is the date of conclusion and it shall remain in full force and effect for three years since this date.</w:t>
      </w:r>
    </w:p>
    <w:p w:rsidR="006F721D" w:rsidRPr="006747C5" w:rsidRDefault="006F721D" w:rsidP="006F721D">
      <w:pPr>
        <w:pStyle w:val="a"/>
        <w:rPr>
          <w:highlight w:val="yellow"/>
          <w:lang w:val="en-GB"/>
        </w:rPr>
      </w:pPr>
    </w:p>
    <w:p w:rsidR="006F721D" w:rsidRPr="006747C5" w:rsidRDefault="006F721D" w:rsidP="006F721D">
      <w:pPr>
        <w:pStyle w:val="a"/>
        <w:rPr>
          <w:highlight w:val="yellow"/>
          <w:lang w:val="en-GB"/>
        </w:rPr>
      </w:pPr>
    </w:p>
    <w:p w:rsidR="006F721D" w:rsidRPr="006747C5" w:rsidRDefault="006F721D" w:rsidP="006F721D">
      <w:pPr>
        <w:pStyle w:val="a"/>
        <w:rPr>
          <w:highlight w:val="yellow"/>
          <w:lang w:val="en-GB"/>
        </w:rPr>
      </w:pPr>
    </w:p>
    <w:p w:rsidR="006F721D" w:rsidRPr="006747C5" w:rsidRDefault="006F721D" w:rsidP="006F721D">
      <w:pPr>
        <w:pStyle w:val="a"/>
        <w:rPr>
          <w:highlight w:val="yellow"/>
          <w:lang w:val="en-GB"/>
        </w:rPr>
      </w:pPr>
    </w:p>
    <w:p w:rsidR="006F721D" w:rsidRPr="006747C5" w:rsidRDefault="006F721D" w:rsidP="006F721D">
      <w:pPr>
        <w:pStyle w:val="a"/>
        <w:rPr>
          <w:highlight w:val="yellow"/>
          <w:lang w:val="en-GB"/>
        </w:rPr>
      </w:pPr>
    </w:p>
    <w:p w:rsidR="006F721D" w:rsidRPr="006747C5" w:rsidRDefault="006F721D" w:rsidP="006F721D">
      <w:pPr>
        <w:spacing w:line="360" w:lineRule="auto"/>
        <w:jc w:val="both"/>
        <w:rPr>
          <w:rFonts w:ascii="Tahoma" w:hAnsi="Tahoma"/>
          <w:sz w:val="20"/>
          <w:highlight w:val="yellow"/>
          <w:lang w:val="en-GB"/>
        </w:rPr>
      </w:pPr>
    </w:p>
    <w:p w:rsidR="006F721D" w:rsidRPr="006747C5" w:rsidRDefault="006F721D" w:rsidP="006F721D">
      <w:pPr>
        <w:spacing w:line="360" w:lineRule="auto"/>
        <w:jc w:val="both"/>
        <w:rPr>
          <w:rFonts w:ascii="Tahoma" w:hAnsi="Tahoma"/>
          <w:sz w:val="20"/>
          <w:highlight w:val="yellow"/>
          <w:lang w:val="en-GB"/>
        </w:rPr>
      </w:pPr>
    </w:p>
    <w:p w:rsidR="006F721D" w:rsidRPr="006747C5" w:rsidRDefault="006F721D" w:rsidP="006F721D">
      <w:pPr>
        <w:spacing w:line="360" w:lineRule="auto"/>
        <w:jc w:val="both"/>
        <w:rPr>
          <w:rFonts w:ascii="Tahoma" w:hAnsi="Tahoma"/>
          <w:sz w:val="20"/>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67"/>
        <w:gridCol w:w="3827"/>
      </w:tblGrid>
      <w:tr w:rsidR="006F721D" w:rsidRPr="00FB5086" w:rsidTr="00C52D01">
        <w:tc>
          <w:tcPr>
            <w:tcW w:w="4748" w:type="dxa"/>
            <w:tcBorders>
              <w:left w:val="nil"/>
              <w:bottom w:val="nil"/>
              <w:right w:val="nil"/>
            </w:tcBorders>
          </w:tcPr>
          <w:p w:rsidR="006F721D" w:rsidRPr="006747C5" w:rsidRDefault="006F721D" w:rsidP="00C52D01">
            <w:pPr>
              <w:pStyle w:val="Tekstpodstawowywcity"/>
              <w:spacing w:line="360" w:lineRule="auto"/>
              <w:rPr>
                <w:rFonts w:ascii="Tahoma" w:hAnsi="Tahoma"/>
                <w:sz w:val="20"/>
                <w:lang w:val="en-GB"/>
              </w:rPr>
            </w:pPr>
            <w:r>
              <w:rPr>
                <w:rFonts w:ascii="Tahoma" w:hAnsi="Tahoma"/>
                <w:sz w:val="20"/>
                <w:lang w:val="en"/>
              </w:rPr>
              <w:t>The signature of Investor representative</w:t>
            </w:r>
          </w:p>
        </w:tc>
        <w:tc>
          <w:tcPr>
            <w:tcW w:w="567" w:type="dxa"/>
            <w:tcBorders>
              <w:top w:val="nil"/>
              <w:left w:val="nil"/>
              <w:bottom w:val="nil"/>
              <w:right w:val="nil"/>
            </w:tcBorders>
          </w:tcPr>
          <w:p w:rsidR="006F721D" w:rsidRPr="006747C5" w:rsidRDefault="006F721D" w:rsidP="00C52D01">
            <w:pPr>
              <w:pStyle w:val="Tekstpodstawowywcity"/>
              <w:spacing w:line="360" w:lineRule="auto"/>
              <w:rPr>
                <w:rFonts w:ascii="Tahoma" w:hAnsi="Tahoma"/>
                <w:i/>
                <w:sz w:val="20"/>
                <w:lang w:val="en-GB"/>
              </w:rPr>
            </w:pPr>
          </w:p>
        </w:tc>
        <w:tc>
          <w:tcPr>
            <w:tcW w:w="3827" w:type="dxa"/>
            <w:tcBorders>
              <w:left w:val="nil"/>
              <w:bottom w:val="nil"/>
              <w:right w:val="nil"/>
            </w:tcBorders>
          </w:tcPr>
          <w:p w:rsidR="006F721D" w:rsidRPr="001518BC" w:rsidRDefault="006F721D" w:rsidP="00C52D01">
            <w:pPr>
              <w:pStyle w:val="Tekstpodstawowywcity"/>
              <w:spacing w:line="360" w:lineRule="auto"/>
              <w:rPr>
                <w:rFonts w:ascii="Tahoma" w:hAnsi="Tahoma"/>
                <w:sz w:val="20"/>
              </w:rPr>
            </w:pPr>
            <w:r>
              <w:rPr>
                <w:rFonts w:ascii="Tahoma" w:hAnsi="Tahoma"/>
                <w:sz w:val="20"/>
                <w:lang w:val="en"/>
              </w:rPr>
              <w:t>Place and date</w:t>
            </w:r>
          </w:p>
        </w:tc>
      </w:tr>
    </w:tbl>
    <w:p w:rsidR="00863C67" w:rsidRPr="006F721D" w:rsidRDefault="00863C67" w:rsidP="006F721D"/>
    <w:sectPr w:rsidR="00863C67" w:rsidRPr="006F721D" w:rsidSect="00C95192">
      <w:headerReference w:type="default" r:id="rId8"/>
      <w:footerReference w:type="default" r:id="rId9"/>
      <w:headerReference w:type="first" r:id="rId10"/>
      <w:footerReference w:type="firs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B7" w:rsidRDefault="007064B7">
      <w:r>
        <w:separator/>
      </w:r>
    </w:p>
  </w:endnote>
  <w:endnote w:type="continuationSeparator" w:id="0">
    <w:p w:rsidR="007064B7" w:rsidRDefault="0070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1)">
    <w:altName w:val="Arial"/>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8A" w:rsidRPr="006F721D" w:rsidRDefault="001D578A">
    <w:pPr>
      <w:pStyle w:val="Stopka"/>
      <w:rPr>
        <w:rFonts w:ascii="Tahoma" w:hAnsi="Tahoma"/>
        <w:sz w:val="20"/>
        <w:lang w:val="en-US"/>
      </w:rPr>
    </w:pPr>
    <w:r>
      <w:rPr>
        <w:noProof/>
        <w:lang w:eastAsia="pl-PL"/>
      </w:rPr>
      <mc:AlternateContent>
        <mc:Choice Requires="wps">
          <w:drawing>
            <wp:anchor distT="4294967293" distB="4294967293" distL="114300" distR="114300" simplePos="0" relativeHeight="251662336" behindDoc="0" locked="0" layoutInCell="0" allowOverlap="1" wp14:anchorId="48F89E2C" wp14:editId="04D8D9C7">
              <wp:simplePos x="0" y="0"/>
              <wp:positionH relativeFrom="column">
                <wp:posOffset>0</wp:posOffset>
              </wp:positionH>
              <wp:positionV relativeFrom="paragraph">
                <wp:posOffset>-52706</wp:posOffset>
              </wp:positionV>
              <wp:extent cx="5760085" cy="0"/>
              <wp:effectExtent l="0" t="0" r="1206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54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15pt" to="453.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" o:allowincell="f" strokecolor="#00543e" strokeweight=".5pt"/>
          </w:pict>
        </mc:Fallback>
      </mc:AlternateContent>
    </w:r>
    <w:r>
      <w:rPr>
        <w:noProof/>
        <w:lang w:eastAsia="pl-PL"/>
      </w:rPr>
      <w:drawing>
        <wp:anchor distT="0" distB="0" distL="114300" distR="114300" simplePos="0" relativeHeight="251663360" behindDoc="1" locked="0" layoutInCell="0" allowOverlap="1" wp14:anchorId="0E2747F7" wp14:editId="140089B4">
          <wp:simplePos x="0" y="0"/>
          <wp:positionH relativeFrom="column">
            <wp:posOffset>0</wp:posOffset>
          </wp:positionH>
          <wp:positionV relativeFrom="paragraph">
            <wp:posOffset>-57150</wp:posOffset>
          </wp:positionV>
          <wp:extent cx="307975" cy="371475"/>
          <wp:effectExtent l="0" t="0" r="0" b="9525"/>
          <wp:wrapTight wrapText="bothSides">
            <wp:wrapPolygon edited="0">
              <wp:start x="0" y="0"/>
              <wp:lineTo x="0" y="21046"/>
              <wp:lineTo x="20041" y="21046"/>
              <wp:lineTo x="20041" y="0"/>
              <wp:lineTo x="0" y="0"/>
            </wp:wrapPolygon>
          </wp:wrapTight>
          <wp:docPr id="3" name="Picture 3" descr="Kopia z Budoser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ia z Budoser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71475"/>
                  </a:xfrm>
                  <a:prstGeom prst="rect">
                    <a:avLst/>
                  </a:prstGeom>
                  <a:noFill/>
                </pic:spPr>
              </pic:pic>
            </a:graphicData>
          </a:graphic>
          <wp14:sizeRelH relativeFrom="page">
            <wp14:pctWidth>0</wp14:pctWidth>
          </wp14:sizeRelH>
          <wp14:sizeRelV relativeFrom="page">
            <wp14:pctHeight>0</wp14:pctHeight>
          </wp14:sizeRelV>
        </wp:anchor>
      </w:drawing>
    </w:r>
    <w:r w:rsidRPr="006F721D">
      <w:rPr>
        <w:sz w:val="2"/>
        <w:lang w:val="en-US"/>
      </w:rPr>
      <w:t xml:space="preserve">  </w:t>
    </w:r>
    <w:r w:rsidRPr="006F721D">
      <w:rPr>
        <w:sz w:val="22"/>
        <w:lang w:val="en-US"/>
      </w:rPr>
      <w:t xml:space="preserve">          </w:t>
    </w:r>
    <w:r w:rsidRPr="006F721D">
      <w:rPr>
        <w:rFonts w:ascii="Tahoma" w:hAnsi="Tahoma"/>
        <w:sz w:val="20"/>
        <w:lang w:val="en-US"/>
      </w:rPr>
      <w:t>BUDOSERWIS Z.U.H. Sp. z o.o.</w:t>
    </w:r>
    <w:r w:rsidR="006F721D" w:rsidRPr="006F721D">
      <w:rPr>
        <w:rFonts w:ascii="Tahoma" w:hAnsi="Tahoma"/>
        <w:sz w:val="20"/>
        <w:lang w:val="en-US"/>
      </w:rPr>
      <w:t xml:space="preserve"> </w:t>
    </w:r>
    <w:r w:rsidR="006F721D" w:rsidRPr="007B11E4">
      <w:rPr>
        <w:rFonts w:ascii="Tahoma" w:hAnsi="Tahoma"/>
        <w:sz w:val="20"/>
        <w:lang w:val="en-GB"/>
      </w:rPr>
      <w:t>Consulting Services Teams</w:t>
    </w:r>
    <w:r w:rsidRPr="006F721D">
      <w:rPr>
        <w:rFonts w:ascii="Tahoma" w:hAnsi="Tahoma"/>
        <w:sz w:val="20"/>
        <w:lang w:val="en-US"/>
      </w:rPr>
      <w:t xml:space="preserve">                    </w:t>
    </w:r>
    <w:r w:rsidRPr="006F721D">
      <w:rPr>
        <w:rFonts w:ascii="Tahoma" w:hAnsi="Tahoma"/>
        <w:sz w:val="20"/>
        <w:lang w:val="en-US"/>
      </w:rPr>
      <w:tab/>
    </w:r>
    <w:r w:rsidR="006F721D" w:rsidRPr="006F721D">
      <w:rPr>
        <w:rFonts w:ascii="Tahoma" w:hAnsi="Tahoma"/>
        <w:sz w:val="20"/>
        <w:lang w:val="en-US"/>
      </w:rPr>
      <w:t>page</w:t>
    </w:r>
    <w:r w:rsidRPr="006F721D">
      <w:rPr>
        <w:rFonts w:ascii="Tahoma" w:hAnsi="Tahoma"/>
        <w:sz w:val="20"/>
        <w:lang w:val="en-US"/>
      </w:rPr>
      <w:t xml:space="preserve"> </w:t>
    </w:r>
    <w:r>
      <w:rPr>
        <w:rFonts w:ascii="Tahoma" w:hAnsi="Tahoma"/>
        <w:sz w:val="20"/>
      </w:rPr>
      <w:fldChar w:fldCharType="begin"/>
    </w:r>
    <w:r w:rsidRPr="006F721D">
      <w:rPr>
        <w:rFonts w:ascii="Tahoma" w:hAnsi="Tahoma"/>
        <w:sz w:val="20"/>
        <w:lang w:val="en-US"/>
      </w:rPr>
      <w:instrText xml:space="preserve"> PAGE </w:instrText>
    </w:r>
    <w:r>
      <w:rPr>
        <w:rFonts w:ascii="Tahoma" w:hAnsi="Tahoma"/>
        <w:sz w:val="20"/>
      </w:rPr>
      <w:fldChar w:fldCharType="separate"/>
    </w:r>
    <w:r w:rsidR="006F721D">
      <w:rPr>
        <w:rFonts w:ascii="Tahoma" w:hAnsi="Tahoma"/>
        <w:noProof/>
        <w:sz w:val="20"/>
        <w:lang w:val="en-US"/>
      </w:rPr>
      <w:t>1</w:t>
    </w:r>
    <w:r>
      <w:rPr>
        <w:rFonts w:ascii="Tahoma" w:hAnsi="Tahoma"/>
        <w:sz w:val="20"/>
      </w:rPr>
      <w:fldChar w:fldCharType="end"/>
    </w:r>
  </w:p>
  <w:p w:rsidR="001D578A" w:rsidRPr="006F721D" w:rsidRDefault="001D578A">
    <w:pPr>
      <w:pStyle w:val="Stopk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8A" w:rsidRDefault="001D578A">
    <w:pPr>
      <w:pStyle w:val="Stopka"/>
    </w:pPr>
    <w:r>
      <w:rPr>
        <w:noProof/>
        <w:lang w:eastAsia="pl-PL"/>
      </w:rPr>
      <mc:AlternateContent>
        <mc:Choice Requires="wps">
          <w:drawing>
            <wp:anchor distT="4294967293" distB="4294967293" distL="114300" distR="114300" simplePos="0" relativeHeight="251667456" behindDoc="0" locked="0" layoutInCell="0" allowOverlap="1" wp14:anchorId="53A81621" wp14:editId="7265D211">
              <wp:simplePos x="0" y="0"/>
              <wp:positionH relativeFrom="column">
                <wp:posOffset>1735455</wp:posOffset>
              </wp:positionH>
              <wp:positionV relativeFrom="paragraph">
                <wp:posOffset>159384</wp:posOffset>
              </wp:positionV>
              <wp:extent cx="35433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54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65pt,12.55pt" to="415.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" o:allowincell="f" strokecolor="#00543e" strokeweight=".5pt"/>
          </w:pict>
        </mc:Fallback>
      </mc:AlternateContent>
    </w:r>
  </w:p>
  <w:p w:rsidR="001D578A" w:rsidRDefault="001D578A" w:rsidP="00211693">
    <w:pPr>
      <w:pStyle w:val="hasla"/>
      <w:ind w:left="2694"/>
    </w:pPr>
    <w:r w:rsidRPr="00EA3F68">
      <w:t xml:space="preserve">Chorzów, </w:t>
    </w:r>
    <w:r w:rsidR="00817AAB">
      <w:t>26</w:t>
    </w:r>
    <w:r w:rsidRPr="00A00BA8">
      <w:t xml:space="preserve"> </w:t>
    </w:r>
    <w:r w:rsidR="00817AAB">
      <w:t>listopada</w:t>
    </w:r>
    <w:r w:rsidRPr="00A00BA8">
      <w:t xml:space="preserve"> 2013 </w:t>
    </w:r>
    <w:r w:rsidRPr="00EA3F68">
      <w:t>r.</w:t>
    </w:r>
  </w:p>
  <w:p w:rsidR="001D578A" w:rsidRDefault="001D578A">
    <w:pPr>
      <w:pStyle w:val="Stopka"/>
    </w:pPr>
  </w:p>
  <w:p w:rsidR="001D578A" w:rsidRDefault="001D57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B7" w:rsidRDefault="007064B7">
      <w:r>
        <w:separator/>
      </w:r>
    </w:p>
  </w:footnote>
  <w:footnote w:type="continuationSeparator" w:id="0">
    <w:p w:rsidR="007064B7" w:rsidRDefault="0070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1D" w:rsidRPr="006747C5" w:rsidRDefault="001D578A" w:rsidP="006F721D">
    <w:pPr>
      <w:pStyle w:val="Nagwek"/>
      <w:jc w:val="right"/>
      <w:rPr>
        <w:rFonts w:ascii="Tahoma" w:hAnsi="Tahoma"/>
        <w:b/>
        <w:sz w:val="18"/>
        <w:szCs w:val="18"/>
        <w:lang w:val="en-GB"/>
      </w:rPr>
    </w:pPr>
    <w:r>
      <w:rPr>
        <w:noProof/>
        <w:lang w:eastAsia="pl-PL"/>
      </w:rPr>
      <w:tab/>
    </w:r>
    <w:r w:rsidRPr="006F721D">
      <w:rPr>
        <w:noProof/>
        <w:lang w:val="en-US" w:eastAsia="pl-PL"/>
      </w:rPr>
      <w:t xml:space="preserve">                                        </w:t>
    </w:r>
    <w:r w:rsidR="006F721D">
      <w:rPr>
        <w:rFonts w:ascii="Tahoma" w:hAnsi="Tahoma"/>
        <w:b/>
        <w:bCs/>
        <w:sz w:val="18"/>
        <w:szCs w:val="18"/>
        <w:lang w:val="en"/>
      </w:rPr>
      <w:t>Information on the procedure for sale of the shares of</w:t>
    </w:r>
  </w:p>
  <w:p w:rsidR="006F721D" w:rsidRPr="006747C5" w:rsidRDefault="006F721D" w:rsidP="006F721D">
    <w:pPr>
      <w:pStyle w:val="Nagwek"/>
      <w:tabs>
        <w:tab w:val="right" w:pos="8460"/>
      </w:tabs>
      <w:jc w:val="right"/>
      <w:rPr>
        <w:rFonts w:ascii="Tahoma" w:hAnsi="Tahoma"/>
        <w:b/>
        <w:sz w:val="18"/>
        <w:szCs w:val="18"/>
        <w:lang w:val="en-GB"/>
      </w:rPr>
    </w:pPr>
    <w:proofErr w:type="spellStart"/>
    <w:r>
      <w:rPr>
        <w:rFonts w:ascii="Tahoma" w:hAnsi="Tahoma"/>
        <w:b/>
        <w:bCs/>
        <w:sz w:val="18"/>
        <w:szCs w:val="18"/>
        <w:lang w:val="en"/>
      </w:rPr>
      <w:t>Energetyka</w:t>
    </w:r>
    <w:proofErr w:type="spellEnd"/>
    <w:r>
      <w:rPr>
        <w:rFonts w:ascii="Tahoma" w:hAnsi="Tahoma"/>
        <w:b/>
        <w:bCs/>
        <w:sz w:val="18"/>
        <w:szCs w:val="18"/>
        <w:lang w:val="en"/>
      </w:rPr>
      <w:t xml:space="preserve"> </w:t>
    </w:r>
    <w:proofErr w:type="spellStart"/>
    <w:r>
      <w:rPr>
        <w:rFonts w:ascii="Tahoma" w:hAnsi="Tahoma"/>
        <w:b/>
        <w:bCs/>
        <w:sz w:val="18"/>
        <w:szCs w:val="18"/>
        <w:lang w:val="en"/>
      </w:rPr>
      <w:t>Cieplna</w:t>
    </w:r>
    <w:proofErr w:type="spellEnd"/>
    <w:r>
      <w:rPr>
        <w:rFonts w:ascii="Tahoma" w:hAnsi="Tahoma"/>
        <w:b/>
        <w:bCs/>
        <w:sz w:val="18"/>
        <w:szCs w:val="18"/>
        <w:lang w:val="en"/>
      </w:rPr>
      <w:t xml:space="preserve"> </w:t>
    </w:r>
    <w:proofErr w:type="spellStart"/>
    <w:r>
      <w:rPr>
        <w:rFonts w:ascii="Tahoma" w:hAnsi="Tahoma"/>
        <w:b/>
        <w:bCs/>
        <w:sz w:val="18"/>
        <w:szCs w:val="18"/>
        <w:lang w:val="en"/>
      </w:rPr>
      <w:t>Opolszczyzny</w:t>
    </w:r>
    <w:proofErr w:type="spellEnd"/>
    <w:r>
      <w:rPr>
        <w:rFonts w:ascii="Tahoma" w:hAnsi="Tahoma"/>
        <w:b/>
        <w:bCs/>
        <w:sz w:val="18"/>
        <w:szCs w:val="18"/>
        <w:lang w:val="en"/>
      </w:rPr>
      <w:t xml:space="preserve"> S.A. with its official seat in Opole</w:t>
    </w:r>
    <w:r>
      <w:rPr>
        <w:rFonts w:ascii="Tahoma" w:hAnsi="Tahoma"/>
        <w:b/>
        <w:bCs/>
        <w:sz w:val="18"/>
        <w:szCs w:val="18"/>
        <w:lang w:val="en"/>
      </w:rPr>
      <w:t>, Poland</w:t>
    </w:r>
  </w:p>
  <w:p w:rsidR="001D578A" w:rsidRDefault="001D578A">
    <w:r>
      <w:rPr>
        <w:noProof/>
        <w:lang w:eastAsia="pl-PL"/>
      </w:rPr>
      <mc:AlternateContent>
        <mc:Choice Requires="wps">
          <w:drawing>
            <wp:anchor distT="4294967293" distB="4294967293" distL="114300" distR="114300" simplePos="0" relativeHeight="251660288" behindDoc="0" locked="0" layoutInCell="0" allowOverlap="1" wp14:anchorId="48225EA2" wp14:editId="6995402B">
              <wp:simplePos x="0" y="0"/>
              <wp:positionH relativeFrom="column">
                <wp:posOffset>0</wp:posOffset>
              </wp:positionH>
              <wp:positionV relativeFrom="paragraph">
                <wp:posOffset>62229</wp:posOffset>
              </wp:positionV>
              <wp:extent cx="5760085" cy="0"/>
              <wp:effectExtent l="0" t="0" r="1206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54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9pt" to="453.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" o:allowincell="f" strokecolor="#00543e"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8A" w:rsidRDefault="001D578A">
    <w:pPr>
      <w:pStyle w:val="Nagwek"/>
    </w:pPr>
    <w:r>
      <w:rPr>
        <w:noProof/>
        <w:lang w:eastAsia="pl-PL"/>
      </w:rPr>
      <mc:AlternateContent>
        <mc:Choice Requires="wps">
          <w:drawing>
            <wp:anchor distT="4294967293" distB="4294967293" distL="114300" distR="114300" simplePos="0" relativeHeight="251665408" behindDoc="0" locked="0" layoutInCell="0" allowOverlap="1" wp14:anchorId="322B3B1E" wp14:editId="3F87B142">
              <wp:simplePos x="0" y="0"/>
              <wp:positionH relativeFrom="column">
                <wp:posOffset>1675130</wp:posOffset>
              </wp:positionH>
              <wp:positionV relativeFrom="paragraph">
                <wp:posOffset>381634</wp:posOffset>
              </wp:positionV>
              <wp:extent cx="35433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54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1.9pt,30.05pt" to="410.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" o:allowincell="f" strokecolor="#00543e" strokeweight=".5pt"/>
          </w:pict>
        </mc:Fallback>
      </mc:AlternateContent>
    </w:r>
  </w:p>
  <w:p w:rsidR="001D578A" w:rsidRDefault="001D578A"/>
  <w:p w:rsidR="001D578A" w:rsidRDefault="001D57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5BC0B2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1172C29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3">
    <w:nsid w:val="00000002"/>
    <w:multiLevelType w:val="multilevel"/>
    <w:tmpl w:val="00000002"/>
    <w:name w:val="WW8Num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4">
    <w:nsid w:val="00000003"/>
    <w:multiLevelType w:val="multilevel"/>
    <w:tmpl w:val="00000003"/>
    <w:name w:val="WW8Num3"/>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5">
    <w:nsid w:val="00000004"/>
    <w:multiLevelType w:val="multilevel"/>
    <w:tmpl w:val="00000004"/>
    <w:name w:val="WW8Num4"/>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6">
    <w:nsid w:val="00000005"/>
    <w:multiLevelType w:val="multilevel"/>
    <w:tmpl w:val="00000005"/>
    <w:name w:val="WW8Num5"/>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7">
    <w:nsid w:val="01303B8F"/>
    <w:multiLevelType w:val="hybridMultilevel"/>
    <w:tmpl w:val="54CA5D7A"/>
    <w:lvl w:ilvl="0" w:tplc="04150005">
      <w:start w:val="1"/>
      <w:numFmt w:val="bullet"/>
      <w:lvlText w:val=""/>
      <w:lvlJc w:val="left"/>
      <w:pPr>
        <w:ind w:left="2225" w:hanging="360"/>
      </w:pPr>
      <w:rPr>
        <w:rFonts w:ascii="Wingdings" w:hAnsi="Wingdings" w:hint="default"/>
      </w:rPr>
    </w:lvl>
    <w:lvl w:ilvl="1" w:tplc="04150003" w:tentative="1">
      <w:start w:val="1"/>
      <w:numFmt w:val="bullet"/>
      <w:lvlText w:val="o"/>
      <w:lvlJc w:val="left"/>
      <w:pPr>
        <w:ind w:left="2945" w:hanging="360"/>
      </w:pPr>
      <w:rPr>
        <w:rFonts w:ascii="Courier New" w:hAnsi="Courier New" w:hint="default"/>
      </w:rPr>
    </w:lvl>
    <w:lvl w:ilvl="2" w:tplc="04150005" w:tentative="1">
      <w:start w:val="1"/>
      <w:numFmt w:val="bullet"/>
      <w:lvlText w:val=""/>
      <w:lvlJc w:val="left"/>
      <w:pPr>
        <w:ind w:left="3665" w:hanging="360"/>
      </w:pPr>
      <w:rPr>
        <w:rFonts w:ascii="Wingdings" w:hAnsi="Wingdings" w:hint="default"/>
      </w:rPr>
    </w:lvl>
    <w:lvl w:ilvl="3" w:tplc="04150001" w:tentative="1">
      <w:start w:val="1"/>
      <w:numFmt w:val="bullet"/>
      <w:lvlText w:val=""/>
      <w:lvlJc w:val="left"/>
      <w:pPr>
        <w:ind w:left="4385" w:hanging="360"/>
      </w:pPr>
      <w:rPr>
        <w:rFonts w:ascii="Symbol" w:hAnsi="Symbol" w:hint="default"/>
      </w:rPr>
    </w:lvl>
    <w:lvl w:ilvl="4" w:tplc="04150003" w:tentative="1">
      <w:start w:val="1"/>
      <w:numFmt w:val="bullet"/>
      <w:lvlText w:val="o"/>
      <w:lvlJc w:val="left"/>
      <w:pPr>
        <w:ind w:left="5105" w:hanging="360"/>
      </w:pPr>
      <w:rPr>
        <w:rFonts w:ascii="Courier New" w:hAnsi="Courier New" w:hint="default"/>
      </w:rPr>
    </w:lvl>
    <w:lvl w:ilvl="5" w:tplc="04150005" w:tentative="1">
      <w:start w:val="1"/>
      <w:numFmt w:val="bullet"/>
      <w:lvlText w:val=""/>
      <w:lvlJc w:val="left"/>
      <w:pPr>
        <w:ind w:left="5825" w:hanging="360"/>
      </w:pPr>
      <w:rPr>
        <w:rFonts w:ascii="Wingdings" w:hAnsi="Wingdings" w:hint="default"/>
      </w:rPr>
    </w:lvl>
    <w:lvl w:ilvl="6" w:tplc="04150001" w:tentative="1">
      <w:start w:val="1"/>
      <w:numFmt w:val="bullet"/>
      <w:lvlText w:val=""/>
      <w:lvlJc w:val="left"/>
      <w:pPr>
        <w:ind w:left="6545" w:hanging="360"/>
      </w:pPr>
      <w:rPr>
        <w:rFonts w:ascii="Symbol" w:hAnsi="Symbol" w:hint="default"/>
      </w:rPr>
    </w:lvl>
    <w:lvl w:ilvl="7" w:tplc="04150003" w:tentative="1">
      <w:start w:val="1"/>
      <w:numFmt w:val="bullet"/>
      <w:lvlText w:val="o"/>
      <w:lvlJc w:val="left"/>
      <w:pPr>
        <w:ind w:left="7265" w:hanging="360"/>
      </w:pPr>
      <w:rPr>
        <w:rFonts w:ascii="Courier New" w:hAnsi="Courier New" w:hint="default"/>
      </w:rPr>
    </w:lvl>
    <w:lvl w:ilvl="8" w:tplc="04150005" w:tentative="1">
      <w:start w:val="1"/>
      <w:numFmt w:val="bullet"/>
      <w:lvlText w:val=""/>
      <w:lvlJc w:val="left"/>
      <w:pPr>
        <w:ind w:left="7985" w:hanging="360"/>
      </w:pPr>
      <w:rPr>
        <w:rFonts w:ascii="Wingdings" w:hAnsi="Wingdings" w:hint="default"/>
      </w:rPr>
    </w:lvl>
  </w:abstractNum>
  <w:abstractNum w:abstractNumId="8">
    <w:nsid w:val="028850AB"/>
    <w:multiLevelType w:val="multilevel"/>
    <w:tmpl w:val="68A632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644"/>
        </w:tabs>
        <w:ind w:left="567" w:hanging="283"/>
      </w:pPr>
      <w:rPr>
        <w:rFonts w:cs="Times New Roman" w:hint="default"/>
        <w:b/>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0409050F"/>
    <w:multiLevelType w:val="hybridMultilevel"/>
    <w:tmpl w:val="A942BA6C"/>
    <w:lvl w:ilvl="0" w:tplc="77E28D64">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E773EC"/>
    <w:multiLevelType w:val="multilevel"/>
    <w:tmpl w:val="6ADC08A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1">
    <w:nsid w:val="16DE069D"/>
    <w:multiLevelType w:val="hybridMultilevel"/>
    <w:tmpl w:val="8A2C4BA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3605F7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335B7359"/>
    <w:multiLevelType w:val="hybridMultilevel"/>
    <w:tmpl w:val="C808743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4E2712C"/>
    <w:multiLevelType w:val="hybridMultilevel"/>
    <w:tmpl w:val="08947976"/>
    <w:lvl w:ilvl="0" w:tplc="37BEF482">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97008B9"/>
    <w:multiLevelType w:val="multilevel"/>
    <w:tmpl w:val="1EECB7E6"/>
    <w:lvl w:ilvl="0">
      <w:start w:val="1"/>
      <w:numFmt w:val="lowerLetter"/>
      <w:pStyle w:val="bullet2"/>
      <w:lvlText w:val="%1)"/>
      <w:lvlJc w:val="left"/>
      <w:pPr>
        <w:tabs>
          <w:tab w:val="num" w:pos="360"/>
        </w:tabs>
        <w:ind w:left="360" w:hanging="360"/>
      </w:pPr>
      <w:rPr>
        <w:rFonts w:ascii="Tahoma" w:hAnsi="Tahoma" w:cs="Times New Roman" w:hint="default"/>
        <w:sz w:val="20"/>
        <w:szCs w:val="20"/>
      </w:rPr>
    </w:lvl>
    <w:lvl w:ilvl="1">
      <w:start w:val="1"/>
      <w:numFmt w:val="none"/>
      <w:lvlText w:val="%2"/>
      <w:lvlJc w:val="left"/>
      <w:pPr>
        <w:tabs>
          <w:tab w:val="num" w:pos="357"/>
        </w:tabs>
        <w:ind w:left="357" w:hanging="357"/>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nsid w:val="521D6EC8"/>
    <w:multiLevelType w:val="multilevel"/>
    <w:tmpl w:val="128CFD22"/>
    <w:lvl w:ilvl="0">
      <w:start w:val="1"/>
      <w:numFmt w:val="decimal"/>
      <w:lvlText w:val="%1. "/>
      <w:lvlJc w:val="left"/>
      <w:pPr>
        <w:ind w:left="360" w:hanging="360"/>
      </w:pPr>
      <w:rPr>
        <w:rFonts w:cs="Times New Roman" w:hint="default"/>
        <w:b/>
      </w:rPr>
    </w:lvl>
    <w:lvl w:ilvl="1">
      <w:start w:val="1"/>
      <w:numFmt w:val="decimal"/>
      <w:lvlText w:val="%1. %2. "/>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588248B7"/>
    <w:multiLevelType w:val="multilevel"/>
    <w:tmpl w:val="9EA0E6A4"/>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927"/>
        </w:tabs>
        <w:ind w:left="851" w:hanging="28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62F64FF9"/>
    <w:multiLevelType w:val="hybridMultilevel"/>
    <w:tmpl w:val="8ED88C6A"/>
    <w:lvl w:ilvl="0" w:tplc="B85E65CA">
      <w:start w:val="1"/>
      <w:numFmt w:val="upperRoman"/>
      <w:lvlText w:val="%1."/>
      <w:lvlJc w:val="left"/>
      <w:pPr>
        <w:ind w:left="1080" w:hanging="720"/>
      </w:pPr>
      <w:rPr>
        <w:rFonts w:ascii="Tahoma" w:hAnsi="Tahoma" w:cs="Tahoma"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F13690D"/>
    <w:multiLevelType w:val="hybridMultilevel"/>
    <w:tmpl w:val="C4A6A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0CA587C"/>
    <w:multiLevelType w:val="hybridMultilevel"/>
    <w:tmpl w:val="D19CF468"/>
    <w:lvl w:ilvl="0" w:tplc="552291A6">
      <w:start w:val="1"/>
      <w:numFmt w:val="bullet"/>
      <w:lvlText w:val=""/>
      <w:lvlJc w:val="left"/>
      <w:pPr>
        <w:tabs>
          <w:tab w:val="num" w:pos="720"/>
        </w:tabs>
        <w:ind w:left="720" w:hanging="360"/>
      </w:pPr>
      <w:rPr>
        <w:rFonts w:ascii="Symbol" w:hAnsi="Symbol" w:hint="default"/>
      </w:rPr>
    </w:lvl>
    <w:lvl w:ilvl="1" w:tplc="17DCBD06" w:tentative="1">
      <w:start w:val="1"/>
      <w:numFmt w:val="bullet"/>
      <w:lvlText w:val="o"/>
      <w:lvlJc w:val="left"/>
      <w:pPr>
        <w:tabs>
          <w:tab w:val="num" w:pos="1440"/>
        </w:tabs>
        <w:ind w:left="1440" w:hanging="360"/>
      </w:pPr>
      <w:rPr>
        <w:rFonts w:ascii="Courier New" w:hAnsi="Courier New" w:hint="default"/>
      </w:rPr>
    </w:lvl>
    <w:lvl w:ilvl="2" w:tplc="16807A74" w:tentative="1">
      <w:start w:val="1"/>
      <w:numFmt w:val="bullet"/>
      <w:lvlText w:val=""/>
      <w:lvlJc w:val="left"/>
      <w:pPr>
        <w:tabs>
          <w:tab w:val="num" w:pos="2160"/>
        </w:tabs>
        <w:ind w:left="2160" w:hanging="360"/>
      </w:pPr>
      <w:rPr>
        <w:rFonts w:ascii="Wingdings" w:hAnsi="Wingdings" w:hint="default"/>
      </w:rPr>
    </w:lvl>
    <w:lvl w:ilvl="3" w:tplc="37425B64" w:tentative="1">
      <w:start w:val="1"/>
      <w:numFmt w:val="bullet"/>
      <w:lvlText w:val=""/>
      <w:lvlJc w:val="left"/>
      <w:pPr>
        <w:tabs>
          <w:tab w:val="num" w:pos="2880"/>
        </w:tabs>
        <w:ind w:left="2880" w:hanging="360"/>
      </w:pPr>
      <w:rPr>
        <w:rFonts w:ascii="Symbol" w:hAnsi="Symbol" w:hint="default"/>
      </w:rPr>
    </w:lvl>
    <w:lvl w:ilvl="4" w:tplc="A4B89074" w:tentative="1">
      <w:start w:val="1"/>
      <w:numFmt w:val="bullet"/>
      <w:lvlText w:val="o"/>
      <w:lvlJc w:val="left"/>
      <w:pPr>
        <w:tabs>
          <w:tab w:val="num" w:pos="3600"/>
        </w:tabs>
        <w:ind w:left="3600" w:hanging="360"/>
      </w:pPr>
      <w:rPr>
        <w:rFonts w:ascii="Courier New" w:hAnsi="Courier New" w:hint="default"/>
      </w:rPr>
    </w:lvl>
    <w:lvl w:ilvl="5" w:tplc="1A76A360" w:tentative="1">
      <w:start w:val="1"/>
      <w:numFmt w:val="bullet"/>
      <w:lvlText w:val=""/>
      <w:lvlJc w:val="left"/>
      <w:pPr>
        <w:tabs>
          <w:tab w:val="num" w:pos="4320"/>
        </w:tabs>
        <w:ind w:left="4320" w:hanging="360"/>
      </w:pPr>
      <w:rPr>
        <w:rFonts w:ascii="Wingdings" w:hAnsi="Wingdings" w:hint="default"/>
      </w:rPr>
    </w:lvl>
    <w:lvl w:ilvl="6" w:tplc="0EF8ACC8" w:tentative="1">
      <w:start w:val="1"/>
      <w:numFmt w:val="bullet"/>
      <w:lvlText w:val=""/>
      <w:lvlJc w:val="left"/>
      <w:pPr>
        <w:tabs>
          <w:tab w:val="num" w:pos="5040"/>
        </w:tabs>
        <w:ind w:left="5040" w:hanging="360"/>
      </w:pPr>
      <w:rPr>
        <w:rFonts w:ascii="Symbol" w:hAnsi="Symbol" w:hint="default"/>
      </w:rPr>
    </w:lvl>
    <w:lvl w:ilvl="7" w:tplc="FC0AC85E" w:tentative="1">
      <w:start w:val="1"/>
      <w:numFmt w:val="bullet"/>
      <w:lvlText w:val="o"/>
      <w:lvlJc w:val="left"/>
      <w:pPr>
        <w:tabs>
          <w:tab w:val="num" w:pos="5760"/>
        </w:tabs>
        <w:ind w:left="5760" w:hanging="360"/>
      </w:pPr>
      <w:rPr>
        <w:rFonts w:ascii="Courier New" w:hAnsi="Courier New" w:hint="default"/>
      </w:rPr>
    </w:lvl>
    <w:lvl w:ilvl="8" w:tplc="63C887B6" w:tentative="1">
      <w:start w:val="1"/>
      <w:numFmt w:val="bullet"/>
      <w:lvlText w:val=""/>
      <w:lvlJc w:val="left"/>
      <w:pPr>
        <w:tabs>
          <w:tab w:val="num" w:pos="6480"/>
        </w:tabs>
        <w:ind w:left="6480" w:hanging="360"/>
      </w:pPr>
      <w:rPr>
        <w:rFonts w:ascii="Wingdings" w:hAnsi="Wingdings" w:hint="default"/>
      </w:rPr>
    </w:lvl>
  </w:abstractNum>
  <w:abstractNum w:abstractNumId="21">
    <w:nsid w:val="71510D53"/>
    <w:multiLevelType w:val="hybridMultilevel"/>
    <w:tmpl w:val="A1E0B2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2DF290D"/>
    <w:multiLevelType w:val="multilevel"/>
    <w:tmpl w:val="49AE1670"/>
    <w:lvl w:ilvl="0">
      <w:start w:val="1"/>
      <w:numFmt w:val="bullet"/>
      <w:pStyle w:val="Nazwaprzedsibiorstwa"/>
      <w:lvlText w:val=""/>
      <w:lvlJc w:val="left"/>
      <w:pPr>
        <w:tabs>
          <w:tab w:val="num" w:pos="360"/>
        </w:tabs>
        <w:ind w:left="360" w:hanging="360"/>
      </w:pPr>
      <w:rPr>
        <w:rFonts w:ascii="Wingdings" w:hAnsi="Wingdings" w:hint="default"/>
        <w:sz w:val="16"/>
      </w:rPr>
    </w:lvl>
    <w:lvl w:ilvl="1">
      <w:start w:val="1"/>
      <w:numFmt w:val="bullet"/>
      <w:pStyle w:val="podrozdzia"/>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375E9D"/>
    <w:multiLevelType w:val="hybridMultilevel"/>
    <w:tmpl w:val="EBFA758E"/>
    <w:lvl w:ilvl="0" w:tplc="FFFFFFFF">
      <w:start w:val="1"/>
      <w:numFmt w:val="bullet"/>
      <w:lvlText w:val=""/>
      <w:lvlJc w:val="left"/>
      <w:pPr>
        <w:ind w:left="1621"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4">
    <w:nsid w:val="793E0709"/>
    <w:multiLevelType w:val="hybridMultilevel"/>
    <w:tmpl w:val="6660D834"/>
    <w:lvl w:ilvl="0" w:tplc="72A0E9D6">
      <w:start w:val="1"/>
      <w:numFmt w:val="decimal"/>
      <w:lvlText w:val="%1."/>
      <w:lvlJc w:val="left"/>
      <w:pPr>
        <w:ind w:left="5256" w:hanging="360"/>
      </w:pPr>
      <w:rPr>
        <w:rFonts w:ascii="Tahoma" w:hAnsi="Tahoma" w:cs="Times New Roman" w:hint="default"/>
        <w:b/>
        <w:i w:val="0"/>
        <w:sz w:val="18"/>
        <w:szCs w:val="18"/>
      </w:rPr>
    </w:lvl>
    <w:lvl w:ilvl="1" w:tplc="60B20514" w:tentative="1">
      <w:start w:val="1"/>
      <w:numFmt w:val="lowerLetter"/>
      <w:lvlText w:val="%2."/>
      <w:lvlJc w:val="left"/>
      <w:pPr>
        <w:ind w:left="5976" w:hanging="360"/>
      </w:pPr>
      <w:rPr>
        <w:rFonts w:cs="Times New Roman"/>
      </w:rPr>
    </w:lvl>
    <w:lvl w:ilvl="2" w:tplc="3CF4C394" w:tentative="1">
      <w:start w:val="1"/>
      <w:numFmt w:val="lowerRoman"/>
      <w:lvlText w:val="%3."/>
      <w:lvlJc w:val="right"/>
      <w:pPr>
        <w:ind w:left="6696" w:hanging="180"/>
      </w:pPr>
      <w:rPr>
        <w:rFonts w:cs="Times New Roman"/>
      </w:rPr>
    </w:lvl>
    <w:lvl w:ilvl="3" w:tplc="90046008">
      <w:start w:val="1"/>
      <w:numFmt w:val="decimal"/>
      <w:lvlText w:val="%4."/>
      <w:lvlJc w:val="left"/>
      <w:pPr>
        <w:ind w:left="7416" w:hanging="360"/>
      </w:pPr>
      <w:rPr>
        <w:rFonts w:cs="Times New Roman"/>
      </w:rPr>
    </w:lvl>
    <w:lvl w:ilvl="4" w:tplc="98BE4B38" w:tentative="1">
      <w:start w:val="1"/>
      <w:numFmt w:val="lowerLetter"/>
      <w:lvlText w:val="%5."/>
      <w:lvlJc w:val="left"/>
      <w:pPr>
        <w:ind w:left="8136" w:hanging="360"/>
      </w:pPr>
      <w:rPr>
        <w:rFonts w:cs="Times New Roman"/>
      </w:rPr>
    </w:lvl>
    <w:lvl w:ilvl="5" w:tplc="2E0E5C10" w:tentative="1">
      <w:start w:val="1"/>
      <w:numFmt w:val="lowerRoman"/>
      <w:lvlText w:val="%6."/>
      <w:lvlJc w:val="right"/>
      <w:pPr>
        <w:ind w:left="8856" w:hanging="180"/>
      </w:pPr>
      <w:rPr>
        <w:rFonts w:cs="Times New Roman"/>
      </w:rPr>
    </w:lvl>
    <w:lvl w:ilvl="6" w:tplc="5E8A67EC" w:tentative="1">
      <w:start w:val="1"/>
      <w:numFmt w:val="decimal"/>
      <w:lvlText w:val="%7."/>
      <w:lvlJc w:val="left"/>
      <w:pPr>
        <w:ind w:left="9576" w:hanging="360"/>
      </w:pPr>
      <w:rPr>
        <w:rFonts w:cs="Times New Roman"/>
      </w:rPr>
    </w:lvl>
    <w:lvl w:ilvl="7" w:tplc="1F0082F4" w:tentative="1">
      <w:start w:val="1"/>
      <w:numFmt w:val="lowerLetter"/>
      <w:lvlText w:val="%8."/>
      <w:lvlJc w:val="left"/>
      <w:pPr>
        <w:ind w:left="10296" w:hanging="360"/>
      </w:pPr>
      <w:rPr>
        <w:rFonts w:cs="Times New Roman"/>
      </w:rPr>
    </w:lvl>
    <w:lvl w:ilvl="8" w:tplc="4B0A21B8" w:tentative="1">
      <w:start w:val="1"/>
      <w:numFmt w:val="lowerRoman"/>
      <w:lvlText w:val="%9."/>
      <w:lvlJc w:val="right"/>
      <w:pPr>
        <w:ind w:left="11016" w:hanging="180"/>
      </w:pPr>
      <w:rPr>
        <w:rFonts w:cs="Times New Roman"/>
      </w:rPr>
    </w:lvl>
  </w:abstractNum>
  <w:abstractNum w:abstractNumId="25">
    <w:nsid w:val="7A1D7380"/>
    <w:multiLevelType w:val="hybridMultilevel"/>
    <w:tmpl w:val="8856DD84"/>
    <w:lvl w:ilvl="0" w:tplc="C6E86A56">
      <w:start w:val="1"/>
      <w:numFmt w:val="bullet"/>
      <w:pStyle w:val="Listapunktowana"/>
      <w:lvlText w:val=""/>
      <w:lvlJc w:val="left"/>
      <w:pPr>
        <w:ind w:left="1571"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4C4905"/>
    <w:multiLevelType w:val="hybridMultilevel"/>
    <w:tmpl w:val="3504217C"/>
    <w:lvl w:ilvl="0" w:tplc="0415000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5"/>
  </w:num>
  <w:num w:numId="17">
    <w:abstractNumId w:val="22"/>
  </w:num>
  <w:num w:numId="18">
    <w:abstractNumId w:val="20"/>
  </w:num>
  <w:num w:numId="19">
    <w:abstractNumId w:val="11"/>
  </w:num>
  <w:num w:numId="20">
    <w:abstractNumId w:val="13"/>
  </w:num>
  <w:num w:numId="21">
    <w:abstractNumId w:val="26"/>
  </w:num>
  <w:num w:numId="22">
    <w:abstractNumId w:val="24"/>
  </w:num>
  <w:num w:numId="23">
    <w:abstractNumId w:val="16"/>
  </w:num>
  <w:num w:numId="24">
    <w:abstractNumId w:val="8"/>
  </w:num>
  <w:num w:numId="25">
    <w:abstractNumId w:val="17"/>
  </w:num>
  <w:num w:numId="26">
    <w:abstractNumId w:val="25"/>
  </w:num>
  <w:num w:numId="27">
    <w:abstractNumId w:val="23"/>
  </w:num>
  <w:num w:numId="28">
    <w:abstractNumId w:val="19"/>
  </w:num>
  <w:num w:numId="29">
    <w:abstractNumId w:val="21"/>
  </w:num>
  <w:num w:numId="30">
    <w:abstractNumId w:val="18"/>
  </w:num>
  <w:num w:numId="31">
    <w:abstractNumId w:val="10"/>
  </w:num>
  <w:num w:numId="32">
    <w:abstractNumId w:val="9"/>
  </w:num>
  <w:num w:numId="33">
    <w:abstractNumId w:val="14"/>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91"/>
    <w:rsid w:val="000118E8"/>
    <w:rsid w:val="0002354B"/>
    <w:rsid w:val="000239DB"/>
    <w:rsid w:val="00023B07"/>
    <w:rsid w:val="00024370"/>
    <w:rsid w:val="000267E9"/>
    <w:rsid w:val="00036D97"/>
    <w:rsid w:val="00037A7E"/>
    <w:rsid w:val="000411B3"/>
    <w:rsid w:val="00043AC2"/>
    <w:rsid w:val="000451E8"/>
    <w:rsid w:val="00046804"/>
    <w:rsid w:val="00047DF4"/>
    <w:rsid w:val="00052A2B"/>
    <w:rsid w:val="000753A9"/>
    <w:rsid w:val="0008234D"/>
    <w:rsid w:val="00092990"/>
    <w:rsid w:val="00095979"/>
    <w:rsid w:val="0009784B"/>
    <w:rsid w:val="000C34A6"/>
    <w:rsid w:val="000D28FC"/>
    <w:rsid w:val="000D7EBD"/>
    <w:rsid w:val="000E0750"/>
    <w:rsid w:val="000F64F1"/>
    <w:rsid w:val="00106C4B"/>
    <w:rsid w:val="00117CF4"/>
    <w:rsid w:val="001430A1"/>
    <w:rsid w:val="001518BC"/>
    <w:rsid w:val="001572CE"/>
    <w:rsid w:val="00160DDB"/>
    <w:rsid w:val="0017345F"/>
    <w:rsid w:val="00174B1A"/>
    <w:rsid w:val="00187044"/>
    <w:rsid w:val="00187E44"/>
    <w:rsid w:val="001A1130"/>
    <w:rsid w:val="001A2285"/>
    <w:rsid w:val="001A41E9"/>
    <w:rsid w:val="001A7A9F"/>
    <w:rsid w:val="001C653E"/>
    <w:rsid w:val="001D578A"/>
    <w:rsid w:val="001E3393"/>
    <w:rsid w:val="001E52C8"/>
    <w:rsid w:val="001E5DCA"/>
    <w:rsid w:val="001F06DE"/>
    <w:rsid w:val="001F243D"/>
    <w:rsid w:val="001F2D51"/>
    <w:rsid w:val="001F759E"/>
    <w:rsid w:val="002034BE"/>
    <w:rsid w:val="0020411E"/>
    <w:rsid w:val="0020503D"/>
    <w:rsid w:val="00211693"/>
    <w:rsid w:val="0021178C"/>
    <w:rsid w:val="00213068"/>
    <w:rsid w:val="00227FED"/>
    <w:rsid w:val="002363FE"/>
    <w:rsid w:val="00240E49"/>
    <w:rsid w:val="002476AE"/>
    <w:rsid w:val="00264D82"/>
    <w:rsid w:val="00271095"/>
    <w:rsid w:val="002751D7"/>
    <w:rsid w:val="00277339"/>
    <w:rsid w:val="002838AD"/>
    <w:rsid w:val="00283CEF"/>
    <w:rsid w:val="00284E91"/>
    <w:rsid w:val="00287B8D"/>
    <w:rsid w:val="0029027B"/>
    <w:rsid w:val="00290E69"/>
    <w:rsid w:val="00292C59"/>
    <w:rsid w:val="002A52BE"/>
    <w:rsid w:val="002A6E33"/>
    <w:rsid w:val="002B6DAF"/>
    <w:rsid w:val="002C5D2F"/>
    <w:rsid w:val="002C7935"/>
    <w:rsid w:val="003038E2"/>
    <w:rsid w:val="00314384"/>
    <w:rsid w:val="003235FB"/>
    <w:rsid w:val="00335F31"/>
    <w:rsid w:val="003425C9"/>
    <w:rsid w:val="00345DC3"/>
    <w:rsid w:val="003463BF"/>
    <w:rsid w:val="003527F4"/>
    <w:rsid w:val="003739FD"/>
    <w:rsid w:val="00375FC3"/>
    <w:rsid w:val="00386252"/>
    <w:rsid w:val="00394A95"/>
    <w:rsid w:val="003A0898"/>
    <w:rsid w:val="003A252E"/>
    <w:rsid w:val="003A32FC"/>
    <w:rsid w:val="003A765D"/>
    <w:rsid w:val="003B4EB4"/>
    <w:rsid w:val="003C72E5"/>
    <w:rsid w:val="003E6C24"/>
    <w:rsid w:val="003F2802"/>
    <w:rsid w:val="0040034F"/>
    <w:rsid w:val="004117ED"/>
    <w:rsid w:val="00423726"/>
    <w:rsid w:val="004272B4"/>
    <w:rsid w:val="00431DA7"/>
    <w:rsid w:val="0043682D"/>
    <w:rsid w:val="00437AAB"/>
    <w:rsid w:val="00442F29"/>
    <w:rsid w:val="00447479"/>
    <w:rsid w:val="00447F71"/>
    <w:rsid w:val="004504A1"/>
    <w:rsid w:val="004552A8"/>
    <w:rsid w:val="0047605D"/>
    <w:rsid w:val="00482B6A"/>
    <w:rsid w:val="004866AA"/>
    <w:rsid w:val="00486B77"/>
    <w:rsid w:val="0049728E"/>
    <w:rsid w:val="004A3D9F"/>
    <w:rsid w:val="004A3F24"/>
    <w:rsid w:val="004D2B87"/>
    <w:rsid w:val="004E01FE"/>
    <w:rsid w:val="004E6D6A"/>
    <w:rsid w:val="004F290D"/>
    <w:rsid w:val="00505246"/>
    <w:rsid w:val="005108A0"/>
    <w:rsid w:val="00512F30"/>
    <w:rsid w:val="00515E88"/>
    <w:rsid w:val="005234FA"/>
    <w:rsid w:val="00525ACB"/>
    <w:rsid w:val="00532CE0"/>
    <w:rsid w:val="00533F29"/>
    <w:rsid w:val="005616E8"/>
    <w:rsid w:val="005669B9"/>
    <w:rsid w:val="005676CB"/>
    <w:rsid w:val="00586698"/>
    <w:rsid w:val="00597CF3"/>
    <w:rsid w:val="005C072E"/>
    <w:rsid w:val="005C143B"/>
    <w:rsid w:val="005D16A7"/>
    <w:rsid w:val="005D76EF"/>
    <w:rsid w:val="005E4001"/>
    <w:rsid w:val="005E586D"/>
    <w:rsid w:val="005F4073"/>
    <w:rsid w:val="005F5117"/>
    <w:rsid w:val="00620E22"/>
    <w:rsid w:val="006329EF"/>
    <w:rsid w:val="00633C41"/>
    <w:rsid w:val="006341E5"/>
    <w:rsid w:val="00652B06"/>
    <w:rsid w:val="00670437"/>
    <w:rsid w:val="00671BC9"/>
    <w:rsid w:val="0067202D"/>
    <w:rsid w:val="00676268"/>
    <w:rsid w:val="006813CA"/>
    <w:rsid w:val="006854FC"/>
    <w:rsid w:val="00685546"/>
    <w:rsid w:val="00696BEA"/>
    <w:rsid w:val="006B29A1"/>
    <w:rsid w:val="006C066B"/>
    <w:rsid w:val="006D5317"/>
    <w:rsid w:val="006D5C37"/>
    <w:rsid w:val="006D700F"/>
    <w:rsid w:val="006E0A14"/>
    <w:rsid w:val="006E32BB"/>
    <w:rsid w:val="006E4048"/>
    <w:rsid w:val="006E4080"/>
    <w:rsid w:val="006F721D"/>
    <w:rsid w:val="006F7BB5"/>
    <w:rsid w:val="00703A4B"/>
    <w:rsid w:val="007064B7"/>
    <w:rsid w:val="00726483"/>
    <w:rsid w:val="0073367B"/>
    <w:rsid w:val="007527A5"/>
    <w:rsid w:val="007574CA"/>
    <w:rsid w:val="00760693"/>
    <w:rsid w:val="00760915"/>
    <w:rsid w:val="0076463C"/>
    <w:rsid w:val="00770F8E"/>
    <w:rsid w:val="007732BD"/>
    <w:rsid w:val="00782CC6"/>
    <w:rsid w:val="00785BD4"/>
    <w:rsid w:val="00793A97"/>
    <w:rsid w:val="00797ABF"/>
    <w:rsid w:val="007A02BE"/>
    <w:rsid w:val="007C009B"/>
    <w:rsid w:val="007C3BA1"/>
    <w:rsid w:val="007C4CD5"/>
    <w:rsid w:val="007C7BB1"/>
    <w:rsid w:val="007D038C"/>
    <w:rsid w:val="007D55CA"/>
    <w:rsid w:val="007E34C5"/>
    <w:rsid w:val="007E74BC"/>
    <w:rsid w:val="007F304C"/>
    <w:rsid w:val="00805F6C"/>
    <w:rsid w:val="00806532"/>
    <w:rsid w:val="00816390"/>
    <w:rsid w:val="00817AAB"/>
    <w:rsid w:val="0082619D"/>
    <w:rsid w:val="0082699D"/>
    <w:rsid w:val="00832C80"/>
    <w:rsid w:val="00834B4A"/>
    <w:rsid w:val="0084015C"/>
    <w:rsid w:val="008469E5"/>
    <w:rsid w:val="00850004"/>
    <w:rsid w:val="008532E4"/>
    <w:rsid w:val="0085492C"/>
    <w:rsid w:val="0086302F"/>
    <w:rsid w:val="00863858"/>
    <w:rsid w:val="00863C67"/>
    <w:rsid w:val="00882D1C"/>
    <w:rsid w:val="00887C38"/>
    <w:rsid w:val="00895224"/>
    <w:rsid w:val="008B07CD"/>
    <w:rsid w:val="008B4695"/>
    <w:rsid w:val="008B7C1D"/>
    <w:rsid w:val="008C1A4F"/>
    <w:rsid w:val="008C25B0"/>
    <w:rsid w:val="008C5755"/>
    <w:rsid w:val="008D0A6E"/>
    <w:rsid w:val="008D2622"/>
    <w:rsid w:val="008D5015"/>
    <w:rsid w:val="008E38BC"/>
    <w:rsid w:val="008E4249"/>
    <w:rsid w:val="008E5369"/>
    <w:rsid w:val="008E5EFA"/>
    <w:rsid w:val="008E793C"/>
    <w:rsid w:val="009109D7"/>
    <w:rsid w:val="00911402"/>
    <w:rsid w:val="00917334"/>
    <w:rsid w:val="009205E3"/>
    <w:rsid w:val="00920880"/>
    <w:rsid w:val="0093251A"/>
    <w:rsid w:val="00943DE0"/>
    <w:rsid w:val="0094700B"/>
    <w:rsid w:val="00950341"/>
    <w:rsid w:val="00961272"/>
    <w:rsid w:val="00962D8B"/>
    <w:rsid w:val="0097028C"/>
    <w:rsid w:val="00973503"/>
    <w:rsid w:val="00994322"/>
    <w:rsid w:val="00994BD1"/>
    <w:rsid w:val="009B6BEC"/>
    <w:rsid w:val="009E0F1A"/>
    <w:rsid w:val="009E3774"/>
    <w:rsid w:val="009E4C5E"/>
    <w:rsid w:val="009F114D"/>
    <w:rsid w:val="009F5F20"/>
    <w:rsid w:val="00A00BA8"/>
    <w:rsid w:val="00A0563A"/>
    <w:rsid w:val="00A1602E"/>
    <w:rsid w:val="00A25778"/>
    <w:rsid w:val="00A36039"/>
    <w:rsid w:val="00A57AC7"/>
    <w:rsid w:val="00A6038B"/>
    <w:rsid w:val="00A6319A"/>
    <w:rsid w:val="00A63982"/>
    <w:rsid w:val="00A75062"/>
    <w:rsid w:val="00A81ABE"/>
    <w:rsid w:val="00A8302B"/>
    <w:rsid w:val="00A94173"/>
    <w:rsid w:val="00A94980"/>
    <w:rsid w:val="00AA4C1A"/>
    <w:rsid w:val="00AC1820"/>
    <w:rsid w:val="00AC6824"/>
    <w:rsid w:val="00AC6F17"/>
    <w:rsid w:val="00AD35A2"/>
    <w:rsid w:val="00AD6245"/>
    <w:rsid w:val="00AE10EC"/>
    <w:rsid w:val="00AE2C7C"/>
    <w:rsid w:val="00AE7E9A"/>
    <w:rsid w:val="00B00A62"/>
    <w:rsid w:val="00B06730"/>
    <w:rsid w:val="00B14F4A"/>
    <w:rsid w:val="00B3454F"/>
    <w:rsid w:val="00B60904"/>
    <w:rsid w:val="00B626D7"/>
    <w:rsid w:val="00B713A1"/>
    <w:rsid w:val="00B726B0"/>
    <w:rsid w:val="00B7344C"/>
    <w:rsid w:val="00B75EB3"/>
    <w:rsid w:val="00B80FCB"/>
    <w:rsid w:val="00B8703F"/>
    <w:rsid w:val="00B9045B"/>
    <w:rsid w:val="00B94030"/>
    <w:rsid w:val="00B9503F"/>
    <w:rsid w:val="00B95C23"/>
    <w:rsid w:val="00B96746"/>
    <w:rsid w:val="00BA46E2"/>
    <w:rsid w:val="00BA6E2F"/>
    <w:rsid w:val="00BB0DD2"/>
    <w:rsid w:val="00BB7A7F"/>
    <w:rsid w:val="00BC5F31"/>
    <w:rsid w:val="00BF3A35"/>
    <w:rsid w:val="00C05A20"/>
    <w:rsid w:val="00C12C87"/>
    <w:rsid w:val="00C143AA"/>
    <w:rsid w:val="00C17898"/>
    <w:rsid w:val="00C309F7"/>
    <w:rsid w:val="00C30B88"/>
    <w:rsid w:val="00C550E1"/>
    <w:rsid w:val="00C55EE1"/>
    <w:rsid w:val="00C5728B"/>
    <w:rsid w:val="00C67B58"/>
    <w:rsid w:val="00C83800"/>
    <w:rsid w:val="00C84B80"/>
    <w:rsid w:val="00C85AC6"/>
    <w:rsid w:val="00C95192"/>
    <w:rsid w:val="00CA1863"/>
    <w:rsid w:val="00CA2A90"/>
    <w:rsid w:val="00CA3F8C"/>
    <w:rsid w:val="00CA6139"/>
    <w:rsid w:val="00CA7DF2"/>
    <w:rsid w:val="00CC3DAD"/>
    <w:rsid w:val="00CD2F02"/>
    <w:rsid w:val="00CD412E"/>
    <w:rsid w:val="00CD5D45"/>
    <w:rsid w:val="00CE648D"/>
    <w:rsid w:val="00D0421C"/>
    <w:rsid w:val="00D2734B"/>
    <w:rsid w:val="00D31CFB"/>
    <w:rsid w:val="00D46416"/>
    <w:rsid w:val="00D56F42"/>
    <w:rsid w:val="00D75830"/>
    <w:rsid w:val="00D84BF6"/>
    <w:rsid w:val="00D85150"/>
    <w:rsid w:val="00DA3E64"/>
    <w:rsid w:val="00DA56A5"/>
    <w:rsid w:val="00DA75BE"/>
    <w:rsid w:val="00DB74B5"/>
    <w:rsid w:val="00DC2516"/>
    <w:rsid w:val="00DD68A5"/>
    <w:rsid w:val="00DE0400"/>
    <w:rsid w:val="00DE0B54"/>
    <w:rsid w:val="00DE2B76"/>
    <w:rsid w:val="00DE37AC"/>
    <w:rsid w:val="00DE7ABA"/>
    <w:rsid w:val="00DF03DA"/>
    <w:rsid w:val="00DF297B"/>
    <w:rsid w:val="00DF6093"/>
    <w:rsid w:val="00DF7F06"/>
    <w:rsid w:val="00E00100"/>
    <w:rsid w:val="00E0271E"/>
    <w:rsid w:val="00E05187"/>
    <w:rsid w:val="00E05D97"/>
    <w:rsid w:val="00E1160A"/>
    <w:rsid w:val="00E15D2C"/>
    <w:rsid w:val="00E21F61"/>
    <w:rsid w:val="00E26A0E"/>
    <w:rsid w:val="00E46A9E"/>
    <w:rsid w:val="00E52E7A"/>
    <w:rsid w:val="00E53388"/>
    <w:rsid w:val="00E6414A"/>
    <w:rsid w:val="00E726C9"/>
    <w:rsid w:val="00E73CAF"/>
    <w:rsid w:val="00E74ACF"/>
    <w:rsid w:val="00E8033F"/>
    <w:rsid w:val="00E905B5"/>
    <w:rsid w:val="00E90F42"/>
    <w:rsid w:val="00E94CE9"/>
    <w:rsid w:val="00E95AE6"/>
    <w:rsid w:val="00E968F2"/>
    <w:rsid w:val="00EA26A5"/>
    <w:rsid w:val="00EA3F68"/>
    <w:rsid w:val="00EA4215"/>
    <w:rsid w:val="00EA4B5E"/>
    <w:rsid w:val="00EB03B6"/>
    <w:rsid w:val="00EB5707"/>
    <w:rsid w:val="00EB6251"/>
    <w:rsid w:val="00EC476B"/>
    <w:rsid w:val="00EC6EB0"/>
    <w:rsid w:val="00EC7AF7"/>
    <w:rsid w:val="00ED1408"/>
    <w:rsid w:val="00ED49F7"/>
    <w:rsid w:val="00ED4A9E"/>
    <w:rsid w:val="00ED5BB9"/>
    <w:rsid w:val="00EE0F5F"/>
    <w:rsid w:val="00EE3CE6"/>
    <w:rsid w:val="00EE4691"/>
    <w:rsid w:val="00F00707"/>
    <w:rsid w:val="00F04F6C"/>
    <w:rsid w:val="00F14FD9"/>
    <w:rsid w:val="00F20178"/>
    <w:rsid w:val="00F215B2"/>
    <w:rsid w:val="00F22D29"/>
    <w:rsid w:val="00F23C2D"/>
    <w:rsid w:val="00F329A0"/>
    <w:rsid w:val="00F340D7"/>
    <w:rsid w:val="00F369B8"/>
    <w:rsid w:val="00F414FD"/>
    <w:rsid w:val="00F453EA"/>
    <w:rsid w:val="00F632A1"/>
    <w:rsid w:val="00F65820"/>
    <w:rsid w:val="00F764C1"/>
    <w:rsid w:val="00F82322"/>
    <w:rsid w:val="00F855CE"/>
    <w:rsid w:val="00F933F4"/>
    <w:rsid w:val="00FA0D57"/>
    <w:rsid w:val="00FA79F6"/>
    <w:rsid w:val="00FB5086"/>
    <w:rsid w:val="00FC48EE"/>
    <w:rsid w:val="00FC4D12"/>
    <w:rsid w:val="00FC6F64"/>
    <w:rsid w:val="00FD4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C6F64"/>
    <w:rPr>
      <w:sz w:val="24"/>
      <w:szCs w:val="24"/>
      <w:lang w:eastAsia="en-US"/>
    </w:rPr>
  </w:style>
  <w:style w:type="paragraph" w:styleId="Nagwek1">
    <w:name w:val="heading 1"/>
    <w:basedOn w:val="Normalny"/>
    <w:next w:val="Normalny"/>
    <w:link w:val="Nagwek1Znak"/>
    <w:uiPriority w:val="99"/>
    <w:qFormat/>
    <w:rsid w:val="00FC6F64"/>
    <w:pPr>
      <w:keepNext/>
      <w:spacing w:before="120" w:after="120"/>
      <w:outlineLvl w:val="0"/>
    </w:pPr>
    <w:rPr>
      <w:rFonts w:ascii="Tahoma" w:hAnsi="Tahoma"/>
      <w:b/>
      <w:bCs/>
      <w:smallCaps/>
    </w:rPr>
  </w:style>
  <w:style w:type="paragraph" w:styleId="Nagwek2">
    <w:name w:val="heading 2"/>
    <w:aliases w:val="Nagłówek 21,Level 2"/>
    <w:basedOn w:val="Normalny"/>
    <w:next w:val="Normalny"/>
    <w:link w:val="Nagwek2Znak"/>
    <w:uiPriority w:val="99"/>
    <w:qFormat/>
    <w:rsid w:val="00EB03B6"/>
    <w:pPr>
      <w:keepNext/>
      <w:ind w:left="5256" w:hanging="360"/>
      <w:jc w:val="both"/>
      <w:outlineLvl w:val="1"/>
    </w:pPr>
    <w:rPr>
      <w:b/>
      <w:bCs/>
      <w:sz w:val="28"/>
    </w:rPr>
  </w:style>
  <w:style w:type="paragraph" w:styleId="Nagwek3">
    <w:name w:val="heading 3"/>
    <w:basedOn w:val="Normalny"/>
    <w:next w:val="Normalny"/>
    <w:link w:val="Nagwek3Znak"/>
    <w:uiPriority w:val="99"/>
    <w:qFormat/>
    <w:rsid w:val="00FC6F64"/>
    <w:pPr>
      <w:keepNext/>
      <w:jc w:val="center"/>
      <w:outlineLvl w:val="2"/>
    </w:pPr>
    <w:rPr>
      <w:b/>
      <w:bCs/>
      <w:sz w:val="32"/>
    </w:rPr>
  </w:style>
  <w:style w:type="paragraph" w:styleId="Nagwek4">
    <w:name w:val="heading 4"/>
    <w:basedOn w:val="Normalny"/>
    <w:next w:val="Normalny"/>
    <w:link w:val="Nagwek4Znak"/>
    <w:uiPriority w:val="99"/>
    <w:qFormat/>
    <w:rsid w:val="00FC6F64"/>
    <w:pPr>
      <w:keepNext/>
      <w:ind w:firstLine="3780"/>
      <w:jc w:val="center"/>
      <w:outlineLvl w:val="3"/>
    </w:pPr>
    <w:rPr>
      <w:sz w:val="28"/>
    </w:rPr>
  </w:style>
  <w:style w:type="paragraph" w:styleId="Nagwek5">
    <w:name w:val="heading 5"/>
    <w:basedOn w:val="Normalny"/>
    <w:next w:val="Normalny"/>
    <w:link w:val="Nagwek5Znak"/>
    <w:uiPriority w:val="99"/>
    <w:qFormat/>
    <w:rsid w:val="00FC6F64"/>
    <w:pPr>
      <w:keepNext/>
      <w:ind w:left="5387"/>
      <w:jc w:val="center"/>
      <w:outlineLvl w:val="4"/>
    </w:pPr>
    <w:rPr>
      <w:b/>
      <w:bCs/>
    </w:rPr>
  </w:style>
  <w:style w:type="paragraph" w:styleId="Nagwek6">
    <w:name w:val="heading 6"/>
    <w:basedOn w:val="Normalny"/>
    <w:next w:val="Normalny"/>
    <w:link w:val="Nagwek6Znak"/>
    <w:uiPriority w:val="99"/>
    <w:qFormat/>
    <w:rsid w:val="00FC6F64"/>
    <w:pPr>
      <w:keepNext/>
      <w:ind w:left="5387" w:firstLine="13"/>
      <w:outlineLvl w:val="5"/>
    </w:pPr>
    <w:rPr>
      <w:b/>
      <w:bCs/>
      <w:sz w:val="28"/>
    </w:rPr>
  </w:style>
  <w:style w:type="paragraph" w:styleId="Nagwek7">
    <w:name w:val="heading 7"/>
    <w:basedOn w:val="Normalny"/>
    <w:next w:val="Normalny"/>
    <w:link w:val="Nagwek7Znak"/>
    <w:uiPriority w:val="99"/>
    <w:qFormat/>
    <w:rsid w:val="00FC6F64"/>
    <w:pPr>
      <w:keepNext/>
      <w:tabs>
        <w:tab w:val="left" w:pos="5580"/>
      </w:tabs>
      <w:spacing w:line="360" w:lineRule="auto"/>
      <w:ind w:left="5040"/>
      <w:outlineLvl w:val="6"/>
    </w:pPr>
    <w:rPr>
      <w:b/>
      <w:bCs/>
      <w:sz w:val="28"/>
    </w:rPr>
  </w:style>
  <w:style w:type="paragraph" w:styleId="Nagwek8">
    <w:name w:val="heading 8"/>
    <w:basedOn w:val="Normalny"/>
    <w:next w:val="Normalny"/>
    <w:link w:val="Nagwek8Znak"/>
    <w:uiPriority w:val="99"/>
    <w:qFormat/>
    <w:rsid w:val="00FC6F64"/>
    <w:pPr>
      <w:keepNext/>
      <w:ind w:firstLine="900"/>
      <w:jc w:val="center"/>
      <w:outlineLvl w:val="7"/>
    </w:pPr>
    <w:rPr>
      <w:b/>
      <w:bCs/>
      <w:sz w:val="28"/>
    </w:rPr>
  </w:style>
  <w:style w:type="paragraph" w:styleId="Nagwek9">
    <w:name w:val="heading 9"/>
    <w:basedOn w:val="Normalny"/>
    <w:next w:val="Normalny"/>
    <w:link w:val="Nagwek9Znak"/>
    <w:uiPriority w:val="99"/>
    <w:qFormat/>
    <w:rsid w:val="00FC6F64"/>
    <w:pPr>
      <w:keepNext/>
      <w:jc w:val="center"/>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64D82"/>
    <w:rPr>
      <w:rFonts w:ascii="Cambria" w:hAnsi="Cambria" w:cs="Times New Roman"/>
      <w:b/>
      <w:bCs/>
      <w:kern w:val="32"/>
      <w:sz w:val="32"/>
      <w:szCs w:val="32"/>
      <w:lang w:eastAsia="en-US"/>
    </w:rPr>
  </w:style>
  <w:style w:type="character" w:customStyle="1" w:styleId="Nagwek2Znak">
    <w:name w:val="Nagłówek 2 Znak"/>
    <w:aliases w:val="Nagłówek 21 Znak,Level 2 Znak"/>
    <w:basedOn w:val="Domylnaczcionkaakapitu"/>
    <w:link w:val="Nagwek2"/>
    <w:uiPriority w:val="99"/>
    <w:locked/>
    <w:rsid w:val="00EB03B6"/>
    <w:rPr>
      <w:rFonts w:cs="Times New Roman"/>
      <w:b/>
      <w:bCs/>
      <w:sz w:val="24"/>
      <w:szCs w:val="24"/>
      <w:lang w:eastAsia="en-US"/>
    </w:rPr>
  </w:style>
  <w:style w:type="character" w:customStyle="1" w:styleId="Nagwek3Znak">
    <w:name w:val="Nagłówek 3 Znak"/>
    <w:basedOn w:val="Domylnaczcionkaakapitu"/>
    <w:link w:val="Nagwek3"/>
    <w:uiPriority w:val="99"/>
    <w:locked/>
    <w:rsid w:val="00240E49"/>
    <w:rPr>
      <w:rFonts w:cs="Times New Roman"/>
      <w:b/>
      <w:sz w:val="24"/>
      <w:lang w:eastAsia="en-US"/>
    </w:rPr>
  </w:style>
  <w:style w:type="character" w:customStyle="1" w:styleId="Nagwek4Znak">
    <w:name w:val="Nagłówek 4 Znak"/>
    <w:basedOn w:val="Domylnaczcionkaakapitu"/>
    <w:link w:val="Nagwek4"/>
    <w:uiPriority w:val="99"/>
    <w:semiHidden/>
    <w:locked/>
    <w:rsid w:val="00264D82"/>
    <w:rPr>
      <w:rFonts w:ascii="Calibri" w:hAnsi="Calibri" w:cs="Times New Roman"/>
      <w:b/>
      <w:bCs/>
      <w:sz w:val="28"/>
      <w:szCs w:val="28"/>
      <w:lang w:eastAsia="en-US"/>
    </w:rPr>
  </w:style>
  <w:style w:type="character" w:customStyle="1" w:styleId="Nagwek5Znak">
    <w:name w:val="Nagłówek 5 Znak"/>
    <w:basedOn w:val="Domylnaczcionkaakapitu"/>
    <w:link w:val="Nagwek5"/>
    <w:uiPriority w:val="99"/>
    <w:locked/>
    <w:rsid w:val="00240E49"/>
    <w:rPr>
      <w:rFonts w:cs="Times New Roman"/>
      <w:b/>
      <w:sz w:val="24"/>
      <w:lang w:eastAsia="en-US"/>
    </w:rPr>
  </w:style>
  <w:style w:type="character" w:customStyle="1" w:styleId="Nagwek6Znak">
    <w:name w:val="Nagłówek 6 Znak"/>
    <w:basedOn w:val="Domylnaczcionkaakapitu"/>
    <w:link w:val="Nagwek6"/>
    <w:uiPriority w:val="99"/>
    <w:semiHidden/>
    <w:locked/>
    <w:rsid w:val="00264D82"/>
    <w:rPr>
      <w:rFonts w:ascii="Calibri" w:hAnsi="Calibri" w:cs="Times New Roman"/>
      <w:b/>
      <w:bCs/>
      <w:lang w:eastAsia="en-US"/>
    </w:rPr>
  </w:style>
  <w:style w:type="character" w:customStyle="1" w:styleId="Nagwek7Znak">
    <w:name w:val="Nagłówek 7 Znak"/>
    <w:basedOn w:val="Domylnaczcionkaakapitu"/>
    <w:link w:val="Nagwek7"/>
    <w:uiPriority w:val="99"/>
    <w:locked/>
    <w:rsid w:val="00240E49"/>
    <w:rPr>
      <w:rFonts w:cs="Times New Roman"/>
      <w:b/>
      <w:sz w:val="24"/>
      <w:lang w:eastAsia="en-US"/>
    </w:rPr>
  </w:style>
  <w:style w:type="character" w:customStyle="1" w:styleId="Nagwek8Znak">
    <w:name w:val="Nagłówek 8 Znak"/>
    <w:basedOn w:val="Domylnaczcionkaakapitu"/>
    <w:link w:val="Nagwek8"/>
    <w:uiPriority w:val="99"/>
    <w:semiHidden/>
    <w:locked/>
    <w:rsid w:val="00264D82"/>
    <w:rPr>
      <w:rFonts w:ascii="Calibri" w:hAnsi="Calibri" w:cs="Times New Roman"/>
      <w:i/>
      <w:iCs/>
      <w:sz w:val="24"/>
      <w:szCs w:val="24"/>
      <w:lang w:eastAsia="en-US"/>
    </w:rPr>
  </w:style>
  <w:style w:type="character" w:customStyle="1" w:styleId="Nagwek9Znak">
    <w:name w:val="Nagłówek 9 Znak"/>
    <w:basedOn w:val="Domylnaczcionkaakapitu"/>
    <w:link w:val="Nagwek9"/>
    <w:uiPriority w:val="99"/>
    <w:locked/>
    <w:rsid w:val="00240E49"/>
    <w:rPr>
      <w:rFonts w:cs="Times New Roman"/>
      <w:b/>
      <w:sz w:val="24"/>
      <w:lang w:eastAsia="en-US"/>
    </w:rPr>
  </w:style>
  <w:style w:type="paragraph" w:styleId="Nagwek">
    <w:name w:val="header"/>
    <w:basedOn w:val="Normalny"/>
    <w:link w:val="NagwekZnak"/>
    <w:uiPriority w:val="99"/>
    <w:rsid w:val="00FC6F64"/>
    <w:pPr>
      <w:tabs>
        <w:tab w:val="center" w:pos="4536"/>
        <w:tab w:val="right" w:pos="9072"/>
      </w:tabs>
    </w:pPr>
  </w:style>
  <w:style w:type="character" w:customStyle="1" w:styleId="NagwekZnak">
    <w:name w:val="Nagłówek Znak"/>
    <w:basedOn w:val="Domylnaczcionkaakapitu"/>
    <w:link w:val="Nagwek"/>
    <w:uiPriority w:val="99"/>
    <w:locked/>
    <w:rsid w:val="00240E49"/>
    <w:rPr>
      <w:rFonts w:cs="Times New Roman"/>
      <w:sz w:val="24"/>
      <w:lang w:eastAsia="en-US"/>
    </w:rPr>
  </w:style>
  <w:style w:type="paragraph" w:styleId="Stopka">
    <w:name w:val="footer"/>
    <w:basedOn w:val="Normalny"/>
    <w:link w:val="StopkaZnak"/>
    <w:uiPriority w:val="99"/>
    <w:rsid w:val="00FC6F64"/>
    <w:pPr>
      <w:tabs>
        <w:tab w:val="center" w:pos="4536"/>
        <w:tab w:val="right" w:pos="9072"/>
      </w:tabs>
    </w:pPr>
  </w:style>
  <w:style w:type="character" w:customStyle="1" w:styleId="StopkaZnak">
    <w:name w:val="Stopka Znak"/>
    <w:basedOn w:val="Domylnaczcionkaakapitu"/>
    <w:link w:val="Stopka"/>
    <w:uiPriority w:val="99"/>
    <w:locked/>
    <w:rsid w:val="00240E49"/>
    <w:rPr>
      <w:rFonts w:cs="Times New Roman"/>
      <w:sz w:val="24"/>
      <w:lang w:eastAsia="en-US"/>
    </w:rPr>
  </w:style>
  <w:style w:type="paragraph" w:styleId="Tekstpodstawowywcity">
    <w:name w:val="Body Text Indent"/>
    <w:basedOn w:val="Normalny"/>
    <w:link w:val="TekstpodstawowywcityZnak"/>
    <w:uiPriority w:val="99"/>
    <w:rsid w:val="00FC6F64"/>
    <w:pPr>
      <w:ind w:left="284"/>
      <w:jc w:val="both"/>
    </w:pPr>
  </w:style>
  <w:style w:type="character" w:customStyle="1" w:styleId="TekstpodstawowywcityZnak">
    <w:name w:val="Tekst podstawowy wcięty Znak"/>
    <w:basedOn w:val="Domylnaczcionkaakapitu"/>
    <w:link w:val="Tekstpodstawowywcity"/>
    <w:uiPriority w:val="99"/>
    <w:locked/>
    <w:rsid w:val="00240E49"/>
    <w:rPr>
      <w:rFonts w:cs="Times New Roman"/>
      <w:sz w:val="24"/>
      <w:lang w:eastAsia="en-US"/>
    </w:rPr>
  </w:style>
  <w:style w:type="paragraph" w:styleId="Tekstpodstawowywcity2">
    <w:name w:val="Body Text Indent 2"/>
    <w:basedOn w:val="Normalny"/>
    <w:link w:val="Tekstpodstawowywcity2Znak"/>
    <w:uiPriority w:val="99"/>
    <w:semiHidden/>
    <w:rsid w:val="00FC6F64"/>
    <w:pPr>
      <w:ind w:firstLine="360"/>
      <w:jc w:val="both"/>
    </w:pPr>
  </w:style>
  <w:style w:type="character" w:customStyle="1" w:styleId="Tekstpodstawowywcity2Znak">
    <w:name w:val="Tekst podstawowy wcięty 2 Znak"/>
    <w:basedOn w:val="Domylnaczcionkaakapitu"/>
    <w:link w:val="Tekstpodstawowywcity2"/>
    <w:uiPriority w:val="99"/>
    <w:semiHidden/>
    <w:locked/>
    <w:rsid w:val="00264D82"/>
    <w:rPr>
      <w:rFonts w:cs="Times New Roman"/>
      <w:sz w:val="24"/>
      <w:szCs w:val="24"/>
      <w:lang w:eastAsia="en-US"/>
    </w:rPr>
  </w:style>
  <w:style w:type="paragraph" w:styleId="Tekstpodstawowywcity3">
    <w:name w:val="Body Text Indent 3"/>
    <w:basedOn w:val="Normalny"/>
    <w:link w:val="Tekstpodstawowywcity3Znak"/>
    <w:uiPriority w:val="99"/>
    <w:semiHidden/>
    <w:rsid w:val="00FC6F64"/>
    <w:pPr>
      <w:ind w:firstLine="709"/>
      <w:jc w:val="both"/>
    </w:pPr>
  </w:style>
  <w:style w:type="character" w:customStyle="1" w:styleId="Tekstpodstawowywcity3Znak">
    <w:name w:val="Tekst podstawowy wcięty 3 Znak"/>
    <w:basedOn w:val="Domylnaczcionkaakapitu"/>
    <w:link w:val="Tekstpodstawowywcity3"/>
    <w:uiPriority w:val="99"/>
    <w:semiHidden/>
    <w:locked/>
    <w:rsid w:val="00264D82"/>
    <w:rPr>
      <w:rFonts w:cs="Times New Roman"/>
      <w:sz w:val="16"/>
      <w:szCs w:val="16"/>
      <w:lang w:eastAsia="en-US"/>
    </w:rPr>
  </w:style>
  <w:style w:type="paragraph" w:styleId="Tekstpodstawowy">
    <w:name w:val="Body Text"/>
    <w:aliases w:val="F10,b,bt,b1,Body,BT,letter title,bt wide,by,body,b10pt,B,byA,by 14pt,ad_Body Text,Body Text CSFB,Body Text Char2 Znak,Body Text Char Char Znak,Body Text Char1 Char1 Char Znak,Body Text Char Char1 Char Char Znak,Body Text Char2"/>
    <w:basedOn w:val="Normalny"/>
    <w:link w:val="TekstpodstawowyZnak"/>
    <w:uiPriority w:val="99"/>
    <w:rsid w:val="00FC6F64"/>
    <w:pPr>
      <w:spacing w:line="360" w:lineRule="auto"/>
      <w:jc w:val="both"/>
    </w:pPr>
    <w:rPr>
      <w:lang w:eastAsia="pl-PL"/>
    </w:rPr>
  </w:style>
  <w:style w:type="character" w:customStyle="1" w:styleId="TekstpodstawowyZnak">
    <w:name w:val="Tekst podstawowy Znak"/>
    <w:aliases w:val="F10 Znak,b Znak,bt Znak,b1 Znak,Body Znak,BT Znak,letter title Znak,bt wide Znak,by Znak,body Znak,b10pt Znak,B Znak,byA Znak,by 14pt Znak,ad_Body Text Znak,Body Text CSFB Znak,Body Text Char2 Znak Znak,Body Text Char2 Znak1"/>
    <w:basedOn w:val="Domylnaczcionkaakapitu"/>
    <w:link w:val="Tekstpodstawowy"/>
    <w:uiPriority w:val="99"/>
    <w:semiHidden/>
    <w:locked/>
    <w:rsid w:val="00264D82"/>
    <w:rPr>
      <w:rFonts w:cs="Times New Roman"/>
      <w:sz w:val="24"/>
      <w:szCs w:val="24"/>
      <w:lang w:eastAsia="en-US"/>
    </w:rPr>
  </w:style>
  <w:style w:type="character" w:styleId="Numerstrony">
    <w:name w:val="page number"/>
    <w:basedOn w:val="Domylnaczcionkaakapitu"/>
    <w:uiPriority w:val="99"/>
    <w:semiHidden/>
    <w:rsid w:val="00FC6F64"/>
    <w:rPr>
      <w:rFonts w:cs="Times New Roman"/>
    </w:rPr>
  </w:style>
  <w:style w:type="paragraph" w:customStyle="1" w:styleId="StyltytulZlewej476cm">
    <w:name w:val="Styl tytul + Z lewej:  476 cm"/>
    <w:basedOn w:val="Normalny"/>
    <w:uiPriority w:val="99"/>
    <w:rsid w:val="00FC6F64"/>
    <w:pPr>
      <w:spacing w:after="120"/>
      <w:ind w:left="2699"/>
    </w:pPr>
    <w:rPr>
      <w:rFonts w:ascii="Tahoma" w:hAnsi="Tahoma"/>
      <w:b/>
      <w:bCs/>
      <w:caps/>
      <w:color w:val="333333"/>
      <w:sz w:val="22"/>
      <w:szCs w:val="20"/>
      <w:lang w:eastAsia="pl-PL"/>
    </w:rPr>
  </w:style>
  <w:style w:type="paragraph" w:customStyle="1" w:styleId="xl28">
    <w:name w:val="xl28"/>
    <w:basedOn w:val="Normalny"/>
    <w:uiPriority w:val="99"/>
    <w:rsid w:val="00FC6F64"/>
    <w:pPr>
      <w:pBdr>
        <w:left w:val="double" w:sz="6" w:space="0" w:color="auto"/>
        <w:bottom w:val="single" w:sz="4" w:space="0" w:color="auto"/>
        <w:right w:val="single" w:sz="8" w:space="0" w:color="auto"/>
      </w:pBdr>
      <w:spacing w:before="100" w:beforeAutospacing="1" w:after="100" w:afterAutospacing="1"/>
    </w:pPr>
    <w:rPr>
      <w:rFonts w:ascii="Arial" w:hAnsi="Arial"/>
      <w:b/>
      <w:bCs/>
      <w:lang w:eastAsia="pl-PL"/>
    </w:rPr>
  </w:style>
  <w:style w:type="paragraph" w:styleId="Tekstpodstawowy3">
    <w:name w:val="Body Text 3"/>
    <w:basedOn w:val="Normalny"/>
    <w:link w:val="Tekstpodstawowy3Znak"/>
    <w:uiPriority w:val="99"/>
    <w:semiHidden/>
    <w:rsid w:val="00FC6F6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264D82"/>
    <w:rPr>
      <w:rFonts w:cs="Times New Roman"/>
      <w:sz w:val="16"/>
      <w:szCs w:val="16"/>
      <w:lang w:eastAsia="en-US"/>
    </w:rPr>
  </w:style>
  <w:style w:type="paragraph" w:styleId="Tekstpodstawowy2">
    <w:name w:val="Body Text 2"/>
    <w:aliases w:val="Znak"/>
    <w:basedOn w:val="Normalny"/>
    <w:link w:val="Tekstpodstawowy2Znak"/>
    <w:uiPriority w:val="99"/>
    <w:rsid w:val="00FC6F64"/>
    <w:pPr>
      <w:spacing w:after="120" w:line="480" w:lineRule="auto"/>
    </w:pPr>
  </w:style>
  <w:style w:type="character" w:customStyle="1" w:styleId="Tekstpodstawowy2Znak">
    <w:name w:val="Tekst podstawowy 2 Znak"/>
    <w:aliases w:val="Znak Znak1"/>
    <w:basedOn w:val="Domylnaczcionkaakapitu"/>
    <w:link w:val="Tekstpodstawowy2"/>
    <w:uiPriority w:val="99"/>
    <w:semiHidden/>
    <w:locked/>
    <w:rsid w:val="00264D82"/>
    <w:rPr>
      <w:rFonts w:cs="Times New Roman"/>
      <w:sz w:val="24"/>
      <w:szCs w:val="24"/>
      <w:lang w:eastAsia="en-US"/>
    </w:rPr>
  </w:style>
  <w:style w:type="paragraph" w:customStyle="1" w:styleId="Wypunktowanie2">
    <w:name w:val="Wypunktowanie 2"/>
    <w:basedOn w:val="Normalny"/>
    <w:uiPriority w:val="99"/>
    <w:rsid w:val="00FC6F64"/>
    <w:pPr>
      <w:spacing w:line="360" w:lineRule="auto"/>
      <w:jc w:val="both"/>
    </w:pPr>
    <w:rPr>
      <w:szCs w:val="20"/>
      <w:lang w:eastAsia="pl-PL"/>
    </w:rPr>
  </w:style>
  <w:style w:type="paragraph" w:styleId="NormalnyWeb">
    <w:name w:val="Normal (Web)"/>
    <w:basedOn w:val="Normalny"/>
    <w:uiPriority w:val="99"/>
    <w:semiHidden/>
    <w:rsid w:val="00FC6F64"/>
    <w:pPr>
      <w:spacing w:before="100" w:beforeAutospacing="1" w:after="100" w:afterAutospacing="1"/>
    </w:pPr>
    <w:rPr>
      <w:rFonts w:ascii="Arial Unicode MS" w:eastAsia="Arial Unicode MS" w:hAnsi="Arial Unicode MS" w:cs="Arial Unicode MS"/>
      <w:lang w:eastAsia="pl-PL"/>
    </w:rPr>
  </w:style>
  <w:style w:type="paragraph" w:styleId="Spistreci2">
    <w:name w:val="toc 2"/>
    <w:basedOn w:val="Normalny"/>
    <w:next w:val="Normalny"/>
    <w:autoRedefine/>
    <w:uiPriority w:val="99"/>
    <w:rsid w:val="003E6C24"/>
    <w:pPr>
      <w:tabs>
        <w:tab w:val="left" w:pos="720"/>
        <w:tab w:val="right" w:leader="dot" w:pos="9000"/>
      </w:tabs>
      <w:spacing w:before="120"/>
      <w:ind w:left="720" w:hanging="720"/>
    </w:pPr>
    <w:rPr>
      <w:rFonts w:ascii="Tahoma" w:hAnsi="Tahoma" w:cs="Tahoma"/>
      <w:smallCaps/>
      <w:noProof/>
      <w:sz w:val="20"/>
      <w:szCs w:val="20"/>
      <w:lang w:eastAsia="pl-PL"/>
    </w:rPr>
  </w:style>
  <w:style w:type="paragraph" w:styleId="Spistreci1">
    <w:name w:val="toc 1"/>
    <w:basedOn w:val="Normalny"/>
    <w:next w:val="Normalny"/>
    <w:autoRedefine/>
    <w:uiPriority w:val="99"/>
    <w:rsid w:val="009F114D"/>
    <w:pPr>
      <w:tabs>
        <w:tab w:val="left" w:pos="567"/>
        <w:tab w:val="right" w:leader="dot" w:pos="9345"/>
      </w:tabs>
      <w:spacing w:line="360" w:lineRule="auto"/>
    </w:pPr>
    <w:rPr>
      <w:rFonts w:ascii="Tahoma" w:hAnsi="Tahoma" w:cs="Tahoma"/>
      <w:smallCaps/>
      <w:noProof/>
      <w:color w:val="00543E"/>
      <w:sz w:val="32"/>
      <w:szCs w:val="32"/>
      <w:lang w:eastAsia="pl-PL"/>
    </w:rPr>
  </w:style>
  <w:style w:type="paragraph" w:customStyle="1" w:styleId="font0">
    <w:name w:val="font0"/>
    <w:basedOn w:val="Normalny"/>
    <w:uiPriority w:val="99"/>
    <w:rsid w:val="00FC6F64"/>
    <w:pPr>
      <w:spacing w:before="100" w:beforeAutospacing="1" w:after="100" w:afterAutospacing="1"/>
      <w:jc w:val="both"/>
    </w:pPr>
    <w:rPr>
      <w:rFonts w:ascii="Arial" w:hAnsi="Arial"/>
      <w:sz w:val="20"/>
      <w:szCs w:val="20"/>
      <w:lang w:eastAsia="pl-PL"/>
    </w:rPr>
  </w:style>
  <w:style w:type="paragraph" w:customStyle="1" w:styleId="hasla">
    <w:name w:val="hasla"/>
    <w:basedOn w:val="Normalny"/>
    <w:next w:val="Normalny"/>
    <w:uiPriority w:val="99"/>
    <w:rsid w:val="00FC6F64"/>
    <w:pPr>
      <w:spacing w:before="120" w:after="120"/>
    </w:pPr>
    <w:rPr>
      <w:rFonts w:ascii="Tahoma" w:hAnsi="Tahoma"/>
      <w:smallCaps/>
      <w:sz w:val="20"/>
      <w:szCs w:val="20"/>
      <w:lang w:eastAsia="pl-PL"/>
    </w:rPr>
  </w:style>
  <w:style w:type="character" w:styleId="Hipercze">
    <w:name w:val="Hyperlink"/>
    <w:basedOn w:val="Domylnaczcionkaakapitu"/>
    <w:uiPriority w:val="99"/>
    <w:rsid w:val="00FC6F64"/>
    <w:rPr>
      <w:rFonts w:cs="Times New Roman"/>
      <w:color w:val="0000FF"/>
      <w:u w:val="single"/>
    </w:rPr>
  </w:style>
  <w:style w:type="paragraph" w:styleId="Tekstblokowy">
    <w:name w:val="Block Text"/>
    <w:basedOn w:val="Normalny"/>
    <w:uiPriority w:val="99"/>
    <w:semiHidden/>
    <w:rsid w:val="00FC6F64"/>
    <w:pPr>
      <w:shd w:val="clear" w:color="auto" w:fill="FFFFFF"/>
      <w:spacing w:line="360" w:lineRule="auto"/>
      <w:ind w:left="10" w:right="72" w:firstLine="413"/>
      <w:jc w:val="both"/>
    </w:pPr>
    <w:rPr>
      <w:rFonts w:ascii="Tahoma" w:hAnsi="Tahoma" w:cs="Tahoma"/>
      <w:color w:val="000000"/>
      <w:sz w:val="20"/>
      <w:szCs w:val="20"/>
      <w:lang w:eastAsia="pl-PL"/>
    </w:rPr>
  </w:style>
  <w:style w:type="paragraph" w:customStyle="1" w:styleId="BodyText21">
    <w:name w:val="Body Text 21"/>
    <w:basedOn w:val="Normalny"/>
    <w:uiPriority w:val="99"/>
    <w:rsid w:val="00FC6F64"/>
    <w:pPr>
      <w:spacing w:line="360" w:lineRule="atLeast"/>
      <w:jc w:val="both"/>
    </w:pPr>
    <w:rPr>
      <w:sz w:val="26"/>
      <w:lang w:eastAsia="pl-PL"/>
    </w:rPr>
  </w:style>
  <w:style w:type="paragraph" w:customStyle="1" w:styleId="arbody">
    <w:name w:val="arbody"/>
    <w:basedOn w:val="Normalny"/>
    <w:uiPriority w:val="99"/>
    <w:rsid w:val="00FC6F64"/>
    <w:pPr>
      <w:spacing w:before="100" w:beforeAutospacing="1" w:after="100" w:afterAutospacing="1"/>
    </w:pPr>
    <w:rPr>
      <w:lang w:eastAsia="pl-PL"/>
    </w:rPr>
  </w:style>
  <w:style w:type="paragraph" w:customStyle="1" w:styleId="Spistabel">
    <w:name w:val="Spis tabel"/>
    <w:basedOn w:val="Spisilustracji"/>
    <w:uiPriority w:val="99"/>
    <w:rsid w:val="00FC6F64"/>
    <w:pPr>
      <w:ind w:hanging="300"/>
    </w:pPr>
    <w:rPr>
      <w:rFonts w:ascii="Tahoma" w:hAnsi="Tahoma" w:cs="Tahoma"/>
      <w:i/>
      <w:iCs/>
      <w:sz w:val="16"/>
    </w:rPr>
  </w:style>
  <w:style w:type="paragraph" w:styleId="Spisilustracji">
    <w:name w:val="table of figures"/>
    <w:basedOn w:val="Normalny"/>
    <w:next w:val="Normalny"/>
    <w:uiPriority w:val="99"/>
    <w:semiHidden/>
    <w:rsid w:val="00FC6F64"/>
    <w:pPr>
      <w:ind w:left="480" w:hanging="480"/>
    </w:pPr>
    <w:rPr>
      <w:lang w:eastAsia="pl-PL"/>
    </w:rPr>
  </w:style>
  <w:style w:type="paragraph" w:customStyle="1" w:styleId="BodyText32">
    <w:name w:val="Body Text 32"/>
    <w:basedOn w:val="Normalny"/>
    <w:uiPriority w:val="99"/>
    <w:rsid w:val="00FC6F64"/>
    <w:pPr>
      <w:spacing w:after="120" w:line="360" w:lineRule="atLeast"/>
      <w:jc w:val="both"/>
    </w:pPr>
    <w:rPr>
      <w:rFonts w:ascii="Tahoma" w:hAnsi="Tahoma" w:cs="Tahoma"/>
      <w:sz w:val="26"/>
      <w:szCs w:val="20"/>
      <w:lang w:eastAsia="pl-PL"/>
    </w:rPr>
  </w:style>
  <w:style w:type="paragraph" w:customStyle="1" w:styleId="BodyTextIndent31">
    <w:name w:val="Body Text Indent 31"/>
    <w:basedOn w:val="Normalny"/>
    <w:uiPriority w:val="99"/>
    <w:rsid w:val="00FC6F64"/>
    <w:pPr>
      <w:spacing w:after="120" w:line="360" w:lineRule="atLeast"/>
      <w:ind w:firstLine="708"/>
      <w:jc w:val="both"/>
    </w:pPr>
    <w:rPr>
      <w:rFonts w:ascii="Tahoma" w:hAnsi="Tahoma" w:cs="Tahoma"/>
      <w:sz w:val="26"/>
      <w:szCs w:val="20"/>
      <w:lang w:eastAsia="pl-PL"/>
    </w:rPr>
  </w:style>
  <w:style w:type="paragraph" w:customStyle="1" w:styleId="3">
    <w:name w:val="3"/>
    <w:basedOn w:val="Normalny"/>
    <w:next w:val="Nagwek"/>
    <w:uiPriority w:val="99"/>
    <w:rsid w:val="00FC6F64"/>
    <w:pPr>
      <w:tabs>
        <w:tab w:val="center" w:pos="4536"/>
        <w:tab w:val="right" w:pos="8217"/>
      </w:tabs>
      <w:jc w:val="both"/>
    </w:pPr>
    <w:rPr>
      <w:rFonts w:ascii="Tahoma" w:hAnsi="Tahoma"/>
      <w:sz w:val="16"/>
      <w:szCs w:val="20"/>
      <w:lang w:eastAsia="pl-PL"/>
    </w:rPr>
  </w:style>
  <w:style w:type="paragraph" w:customStyle="1" w:styleId="2">
    <w:name w:val="2"/>
    <w:basedOn w:val="Normalny"/>
    <w:next w:val="Nagwek"/>
    <w:uiPriority w:val="99"/>
    <w:rsid w:val="00FC6F64"/>
    <w:pPr>
      <w:tabs>
        <w:tab w:val="center" w:pos="4536"/>
        <w:tab w:val="right" w:pos="8217"/>
      </w:tabs>
      <w:jc w:val="both"/>
    </w:pPr>
    <w:rPr>
      <w:rFonts w:ascii="Tahoma" w:hAnsi="Tahoma"/>
      <w:sz w:val="16"/>
      <w:szCs w:val="20"/>
      <w:lang w:eastAsia="pl-PL"/>
    </w:rPr>
  </w:style>
  <w:style w:type="paragraph" w:customStyle="1" w:styleId="bullet2">
    <w:name w:val="bullet2"/>
    <w:basedOn w:val="Normalny"/>
    <w:uiPriority w:val="99"/>
    <w:rsid w:val="00FC6F64"/>
    <w:pPr>
      <w:numPr>
        <w:numId w:val="16"/>
      </w:numPr>
      <w:spacing w:after="120"/>
      <w:jc w:val="both"/>
    </w:pPr>
    <w:rPr>
      <w:rFonts w:ascii="Tahoma" w:hAnsi="Tahoma"/>
      <w:sz w:val="20"/>
      <w:szCs w:val="20"/>
      <w:lang w:eastAsia="pl-PL"/>
    </w:rPr>
  </w:style>
  <w:style w:type="paragraph" w:customStyle="1" w:styleId="1">
    <w:name w:val="1"/>
    <w:basedOn w:val="Normalny"/>
    <w:next w:val="Nagwek"/>
    <w:uiPriority w:val="99"/>
    <w:rsid w:val="00FC6F64"/>
    <w:pPr>
      <w:tabs>
        <w:tab w:val="center" w:pos="4536"/>
        <w:tab w:val="right" w:pos="9072"/>
      </w:tabs>
    </w:pPr>
    <w:rPr>
      <w:lang w:eastAsia="pl-PL"/>
    </w:rPr>
  </w:style>
  <w:style w:type="paragraph" w:customStyle="1" w:styleId="WW-NormalnyWeb">
    <w:name w:val="WW-Normalny (Web)"/>
    <w:basedOn w:val="Normalny"/>
    <w:uiPriority w:val="99"/>
    <w:rsid w:val="00FC6F64"/>
    <w:pPr>
      <w:suppressAutoHyphens/>
      <w:spacing w:before="280" w:after="280"/>
    </w:pPr>
    <w:rPr>
      <w:lang w:eastAsia="ar-SA"/>
    </w:rPr>
  </w:style>
  <w:style w:type="paragraph" w:customStyle="1" w:styleId="a2">
    <w:name w:val="a2"/>
    <w:basedOn w:val="Normalny"/>
    <w:uiPriority w:val="99"/>
    <w:rsid w:val="00FC6F64"/>
    <w:pPr>
      <w:suppressAutoHyphens/>
      <w:ind w:left="540"/>
      <w:jc w:val="both"/>
    </w:pPr>
    <w:rPr>
      <w:b/>
      <w:color w:val="333399"/>
      <w:sz w:val="36"/>
      <w:szCs w:val="20"/>
      <w:lang w:eastAsia="ar-SA"/>
    </w:rPr>
  </w:style>
  <w:style w:type="paragraph" w:customStyle="1" w:styleId="WW-Tekstpodstawowywcity2">
    <w:name w:val="WW-Tekst podstawowy wcięty 2"/>
    <w:basedOn w:val="Normalny"/>
    <w:uiPriority w:val="99"/>
    <w:rsid w:val="00FC6F64"/>
    <w:pPr>
      <w:widowControl w:val="0"/>
      <w:suppressAutoHyphens/>
      <w:spacing w:line="360" w:lineRule="auto"/>
      <w:ind w:firstLine="720"/>
      <w:jc w:val="both"/>
    </w:pPr>
    <w:rPr>
      <w:sz w:val="32"/>
      <w:lang w:eastAsia="ar-SA"/>
    </w:rPr>
  </w:style>
  <w:style w:type="character" w:styleId="Pogrubienie">
    <w:name w:val="Strong"/>
    <w:basedOn w:val="Domylnaczcionkaakapitu"/>
    <w:uiPriority w:val="99"/>
    <w:qFormat/>
    <w:rsid w:val="00FC6F64"/>
    <w:rPr>
      <w:rFonts w:cs="Times New Roman"/>
      <w:b/>
    </w:rPr>
  </w:style>
  <w:style w:type="paragraph" w:customStyle="1" w:styleId="txt">
    <w:name w:val="txt"/>
    <w:basedOn w:val="Normalny"/>
    <w:uiPriority w:val="99"/>
    <w:rsid w:val="00FC6F64"/>
    <w:pPr>
      <w:spacing w:before="100" w:beforeAutospacing="1" w:after="100" w:afterAutospacing="1"/>
    </w:pPr>
    <w:rPr>
      <w:lang w:eastAsia="pl-PL"/>
    </w:rPr>
  </w:style>
  <w:style w:type="paragraph" w:customStyle="1" w:styleId="style16">
    <w:name w:val="style16"/>
    <w:basedOn w:val="Normalny"/>
    <w:uiPriority w:val="99"/>
    <w:rsid w:val="00FC6F64"/>
    <w:pPr>
      <w:spacing w:before="100" w:beforeAutospacing="1" w:after="100" w:afterAutospacing="1"/>
    </w:pPr>
    <w:rPr>
      <w:lang w:eastAsia="pl-PL"/>
    </w:rPr>
  </w:style>
  <w:style w:type="paragraph" w:customStyle="1" w:styleId="style161">
    <w:name w:val="style161"/>
    <w:basedOn w:val="Normalny"/>
    <w:uiPriority w:val="99"/>
    <w:rsid w:val="00FC6F64"/>
    <w:pPr>
      <w:spacing w:before="100" w:beforeAutospacing="1" w:after="100" w:afterAutospacing="1"/>
    </w:pPr>
    <w:rPr>
      <w:lang w:eastAsia="pl-PL"/>
    </w:rPr>
  </w:style>
  <w:style w:type="character" w:customStyle="1" w:styleId="style11">
    <w:name w:val="style11"/>
    <w:basedOn w:val="Domylnaczcionkaakapitu"/>
    <w:uiPriority w:val="99"/>
    <w:rsid w:val="00FC6F64"/>
    <w:rPr>
      <w:rFonts w:cs="Times New Roman"/>
    </w:rPr>
  </w:style>
  <w:style w:type="paragraph" w:customStyle="1" w:styleId="Source">
    <w:name w:val="Source"/>
    <w:aliases w:val="kursywa 7"/>
    <w:basedOn w:val="Normalny"/>
    <w:next w:val="Normalny"/>
    <w:uiPriority w:val="99"/>
    <w:rsid w:val="00FC6F64"/>
    <w:pPr>
      <w:pBdr>
        <w:top w:val="single" w:sz="12" w:space="1" w:color="999999"/>
      </w:pBdr>
      <w:spacing w:before="60" w:after="120"/>
      <w:jc w:val="both"/>
    </w:pPr>
    <w:rPr>
      <w:rFonts w:ascii="Tahoma" w:hAnsi="Tahoma"/>
      <w:i/>
      <w:sz w:val="14"/>
      <w:szCs w:val="20"/>
      <w:lang w:eastAsia="pl-PL"/>
    </w:rPr>
  </w:style>
  <w:style w:type="character" w:customStyle="1" w:styleId="title1">
    <w:name w:val="title1"/>
    <w:uiPriority w:val="99"/>
    <w:rsid w:val="00FC6F64"/>
    <w:rPr>
      <w:b/>
      <w:color w:val="000000"/>
      <w:sz w:val="18"/>
    </w:rPr>
  </w:style>
  <w:style w:type="paragraph" w:customStyle="1" w:styleId="f-black03">
    <w:name w:val="f-black03"/>
    <w:basedOn w:val="Normalny"/>
    <w:uiPriority w:val="99"/>
    <w:rsid w:val="00FC6F64"/>
    <w:pPr>
      <w:spacing w:before="100" w:beforeAutospacing="1" w:after="100" w:afterAutospacing="1"/>
    </w:pPr>
    <w:rPr>
      <w:rFonts w:ascii="Arial Unicode MS" w:eastAsia="Arial Unicode MS" w:hAnsi="Arial Unicode MS" w:cs="Arial Unicode MS"/>
      <w:lang w:eastAsia="pl-PL"/>
    </w:rPr>
  </w:style>
  <w:style w:type="paragraph" w:customStyle="1" w:styleId="Tytulyspisow">
    <w:name w:val="Tytuly spisow"/>
    <w:basedOn w:val="Normalny"/>
    <w:next w:val="Normalny"/>
    <w:uiPriority w:val="99"/>
    <w:rsid w:val="00FC6F64"/>
    <w:pPr>
      <w:spacing w:after="240"/>
      <w:jc w:val="both"/>
    </w:pPr>
    <w:rPr>
      <w:rFonts w:ascii="Tahoma" w:hAnsi="Tahoma"/>
      <w:smallCaps/>
      <w:color w:val="000080"/>
      <w:sz w:val="32"/>
      <w:szCs w:val="32"/>
      <w:lang w:eastAsia="pl-PL"/>
    </w:rPr>
  </w:style>
  <w:style w:type="paragraph" w:customStyle="1" w:styleId="xl31">
    <w:name w:val="xl31"/>
    <w:basedOn w:val="Normalny"/>
    <w:uiPriority w:val="99"/>
    <w:rsid w:val="00FC6F64"/>
    <w:pPr>
      <w:pBdr>
        <w:top w:val="single" w:sz="4" w:space="0" w:color="auto"/>
        <w:left w:val="double" w:sz="6" w:space="0" w:color="auto"/>
        <w:bottom w:val="single" w:sz="4" w:space="0" w:color="auto"/>
        <w:right w:val="single" w:sz="8" w:space="0" w:color="auto"/>
      </w:pBdr>
      <w:spacing w:before="100" w:beforeAutospacing="1" w:after="100" w:afterAutospacing="1"/>
    </w:pPr>
    <w:rPr>
      <w:rFonts w:ascii="Arial" w:hAnsi="Arial"/>
      <w:i/>
      <w:iCs/>
      <w:sz w:val="18"/>
      <w:szCs w:val="18"/>
      <w:lang w:eastAsia="pl-PL"/>
    </w:rPr>
  </w:style>
  <w:style w:type="paragraph" w:customStyle="1" w:styleId="xl25">
    <w:name w:val="xl25"/>
    <w:basedOn w:val="Normalny"/>
    <w:uiPriority w:val="99"/>
    <w:rsid w:val="00FC6F64"/>
    <w:pPr>
      <w:pBdr>
        <w:top w:val="single" w:sz="8" w:space="0" w:color="auto"/>
        <w:bottom w:val="single" w:sz="8" w:space="0" w:color="auto"/>
      </w:pBdr>
      <w:spacing w:before="100" w:beforeAutospacing="1" w:after="100" w:afterAutospacing="1"/>
    </w:pPr>
    <w:rPr>
      <w:rFonts w:ascii="Tahoma" w:eastAsia="Arial Unicode MS" w:hAnsi="Tahoma" w:cs="Tahoma"/>
      <w:b/>
      <w:bCs/>
      <w:lang w:eastAsia="pl-PL"/>
    </w:rPr>
  </w:style>
  <w:style w:type="paragraph" w:customStyle="1" w:styleId="xl26">
    <w:name w:val="xl26"/>
    <w:basedOn w:val="Normalny"/>
    <w:uiPriority w:val="99"/>
    <w:rsid w:val="00FC6F64"/>
    <w:pPr>
      <w:spacing w:before="100" w:beforeAutospacing="1" w:after="100" w:afterAutospacing="1"/>
    </w:pPr>
    <w:rPr>
      <w:rFonts w:ascii="Tahoma" w:eastAsia="Arial Unicode MS" w:hAnsi="Tahoma" w:cs="Tahoma"/>
      <w:b/>
      <w:bCs/>
      <w:lang w:eastAsia="pl-PL"/>
    </w:rPr>
  </w:style>
  <w:style w:type="paragraph" w:customStyle="1" w:styleId="xl27">
    <w:name w:val="xl27"/>
    <w:basedOn w:val="Normalny"/>
    <w:uiPriority w:val="99"/>
    <w:rsid w:val="00FC6F64"/>
    <w:pPr>
      <w:spacing w:before="100" w:beforeAutospacing="1" w:after="100" w:afterAutospacing="1"/>
      <w:ind w:firstLineChars="100" w:firstLine="100"/>
    </w:pPr>
    <w:rPr>
      <w:rFonts w:ascii="Tahoma" w:eastAsia="Arial Unicode MS" w:hAnsi="Tahoma" w:cs="Tahoma"/>
      <w:lang w:eastAsia="pl-PL"/>
    </w:rPr>
  </w:style>
  <w:style w:type="paragraph" w:customStyle="1" w:styleId="xl29">
    <w:name w:val="xl29"/>
    <w:basedOn w:val="Normalny"/>
    <w:uiPriority w:val="99"/>
    <w:rsid w:val="00FC6F64"/>
    <w:pPr>
      <w:spacing w:before="100" w:beforeAutospacing="1" w:after="100" w:afterAutospacing="1"/>
      <w:ind w:firstLineChars="300" w:firstLine="300"/>
    </w:pPr>
    <w:rPr>
      <w:rFonts w:ascii="Tahoma" w:eastAsia="Arial Unicode MS" w:hAnsi="Tahoma" w:cs="Tahoma"/>
      <w:lang w:eastAsia="pl-PL"/>
    </w:rPr>
  </w:style>
  <w:style w:type="paragraph" w:customStyle="1" w:styleId="xl30">
    <w:name w:val="xl30"/>
    <w:basedOn w:val="Normalny"/>
    <w:uiPriority w:val="99"/>
    <w:rsid w:val="00FC6F64"/>
    <w:pPr>
      <w:spacing w:before="100" w:beforeAutospacing="1" w:after="100" w:afterAutospacing="1"/>
    </w:pPr>
    <w:rPr>
      <w:rFonts w:ascii="Tahoma" w:eastAsia="Arial Unicode MS" w:hAnsi="Tahoma" w:cs="Tahoma"/>
      <w:b/>
      <w:bCs/>
      <w:lang w:eastAsia="pl-PL"/>
    </w:rPr>
  </w:style>
  <w:style w:type="paragraph" w:customStyle="1" w:styleId="xl32">
    <w:name w:val="xl32"/>
    <w:basedOn w:val="Normalny"/>
    <w:uiPriority w:val="99"/>
    <w:rsid w:val="00FC6F64"/>
    <w:pPr>
      <w:pBdr>
        <w:top w:val="single" w:sz="8" w:space="0" w:color="auto"/>
        <w:bottom w:val="single" w:sz="8" w:space="0" w:color="auto"/>
      </w:pBdr>
      <w:spacing w:before="100" w:beforeAutospacing="1" w:after="100" w:afterAutospacing="1"/>
    </w:pPr>
    <w:rPr>
      <w:rFonts w:ascii="Tahoma" w:eastAsia="Arial Unicode MS" w:hAnsi="Tahoma" w:cs="Tahoma"/>
      <w:b/>
      <w:bCs/>
      <w:lang w:eastAsia="pl-PL"/>
    </w:rPr>
  </w:style>
  <w:style w:type="paragraph" w:customStyle="1" w:styleId="xl33">
    <w:name w:val="xl33"/>
    <w:basedOn w:val="Normalny"/>
    <w:uiPriority w:val="99"/>
    <w:rsid w:val="00FC6F64"/>
    <w:pPr>
      <w:spacing w:before="100" w:beforeAutospacing="1" w:after="100" w:afterAutospacing="1"/>
    </w:pPr>
    <w:rPr>
      <w:rFonts w:ascii="Tahoma" w:eastAsia="Arial Unicode MS" w:hAnsi="Tahoma" w:cs="Tahoma"/>
      <w:lang w:eastAsia="pl-PL"/>
    </w:rPr>
  </w:style>
  <w:style w:type="paragraph" w:customStyle="1" w:styleId="xl34">
    <w:name w:val="xl34"/>
    <w:basedOn w:val="Normalny"/>
    <w:uiPriority w:val="99"/>
    <w:rsid w:val="00FC6F64"/>
    <w:pPr>
      <w:spacing w:before="100" w:beforeAutospacing="1" w:after="100" w:afterAutospacing="1"/>
    </w:pPr>
    <w:rPr>
      <w:rFonts w:ascii="Tahoma" w:eastAsia="Arial Unicode MS" w:hAnsi="Tahoma" w:cs="Tahoma"/>
      <w:lang w:eastAsia="pl-PL"/>
    </w:rPr>
  </w:style>
  <w:style w:type="paragraph" w:customStyle="1" w:styleId="Keynote1">
    <w:name w:val="Keynote1"/>
    <w:basedOn w:val="Normalny"/>
    <w:uiPriority w:val="99"/>
    <w:rsid w:val="00FC6F64"/>
    <w:pPr>
      <w:keepNext/>
      <w:keepLines/>
      <w:pBdr>
        <w:top w:val="single" w:sz="18" w:space="1" w:color="999999"/>
        <w:bottom w:val="single" w:sz="18" w:space="1" w:color="999999"/>
      </w:pBdr>
      <w:spacing w:after="120"/>
      <w:jc w:val="center"/>
    </w:pPr>
    <w:rPr>
      <w:rFonts w:ascii="Tahoma" w:hAnsi="Tahoma"/>
      <w:b/>
      <w:sz w:val="20"/>
      <w:szCs w:val="20"/>
      <w:lang w:eastAsia="pl-PL"/>
    </w:rPr>
  </w:style>
  <w:style w:type="character" w:styleId="UyteHipercze">
    <w:name w:val="FollowedHyperlink"/>
    <w:basedOn w:val="Domylnaczcionkaakapitu"/>
    <w:uiPriority w:val="99"/>
    <w:semiHidden/>
    <w:rsid w:val="00FC6F64"/>
    <w:rPr>
      <w:rFonts w:cs="Times New Roman"/>
      <w:color w:val="800080"/>
      <w:u w:val="single"/>
    </w:rPr>
  </w:style>
  <w:style w:type="character" w:styleId="Odwoanieprzypisudolnego">
    <w:name w:val="footnote reference"/>
    <w:basedOn w:val="Domylnaczcionkaakapitu"/>
    <w:uiPriority w:val="99"/>
    <w:semiHidden/>
    <w:rsid w:val="00FC6F64"/>
    <w:rPr>
      <w:rFonts w:cs="Times New Roman"/>
      <w:vertAlign w:val="superscript"/>
    </w:rPr>
  </w:style>
  <w:style w:type="paragraph" w:styleId="Tekstprzypisudolnego">
    <w:name w:val="footnote text"/>
    <w:basedOn w:val="Normalny"/>
    <w:link w:val="TekstprzypisudolnegoZnak"/>
    <w:uiPriority w:val="99"/>
    <w:semiHidden/>
    <w:rsid w:val="00FC6F64"/>
    <w:rPr>
      <w:sz w:val="20"/>
      <w:szCs w:val="20"/>
    </w:rPr>
  </w:style>
  <w:style w:type="character" w:customStyle="1" w:styleId="TekstprzypisudolnegoZnak">
    <w:name w:val="Tekst przypisu dolnego Znak"/>
    <w:basedOn w:val="Domylnaczcionkaakapitu"/>
    <w:link w:val="Tekstprzypisudolnego"/>
    <w:uiPriority w:val="99"/>
    <w:semiHidden/>
    <w:locked/>
    <w:rsid w:val="00264D82"/>
    <w:rPr>
      <w:rFonts w:cs="Times New Roman"/>
      <w:sz w:val="20"/>
      <w:szCs w:val="20"/>
      <w:lang w:eastAsia="en-US"/>
    </w:rPr>
  </w:style>
  <w:style w:type="paragraph" w:styleId="Legenda">
    <w:name w:val="caption"/>
    <w:basedOn w:val="Normalny"/>
    <w:next w:val="Normalny"/>
    <w:uiPriority w:val="99"/>
    <w:qFormat/>
    <w:rsid w:val="00FC6F64"/>
    <w:pPr>
      <w:tabs>
        <w:tab w:val="left" w:pos="-2410"/>
      </w:tabs>
      <w:spacing w:line="360" w:lineRule="auto"/>
      <w:ind w:left="1080" w:hanging="1080"/>
    </w:pPr>
    <w:rPr>
      <w:szCs w:val="20"/>
      <w:lang w:eastAsia="pl-PL"/>
    </w:rPr>
  </w:style>
  <w:style w:type="paragraph" w:styleId="Spistreci3">
    <w:name w:val="toc 3"/>
    <w:basedOn w:val="Normalny"/>
    <w:next w:val="Normalny"/>
    <w:autoRedefine/>
    <w:uiPriority w:val="99"/>
    <w:rsid w:val="00FC6F64"/>
    <w:pPr>
      <w:tabs>
        <w:tab w:val="right" w:leader="dot" w:pos="9072"/>
      </w:tabs>
    </w:pPr>
    <w:rPr>
      <w:rFonts w:ascii="Tahoma" w:hAnsi="Tahoma" w:cs="Tahoma"/>
      <w:smallCaps/>
      <w:noProof/>
      <w:sz w:val="20"/>
      <w:szCs w:val="32"/>
      <w:lang w:eastAsia="pl-PL"/>
    </w:rPr>
  </w:style>
  <w:style w:type="paragraph" w:styleId="Spistreci4">
    <w:name w:val="toc 4"/>
    <w:basedOn w:val="Normalny"/>
    <w:next w:val="Normalny"/>
    <w:autoRedefine/>
    <w:uiPriority w:val="99"/>
    <w:semiHidden/>
    <w:rsid w:val="00FC6F64"/>
    <w:pPr>
      <w:ind w:left="720"/>
    </w:pPr>
  </w:style>
  <w:style w:type="paragraph" w:styleId="Spistreci5">
    <w:name w:val="toc 5"/>
    <w:basedOn w:val="Normalny"/>
    <w:next w:val="Normalny"/>
    <w:autoRedefine/>
    <w:uiPriority w:val="99"/>
    <w:semiHidden/>
    <w:rsid w:val="00FC6F64"/>
    <w:pPr>
      <w:ind w:left="960"/>
    </w:pPr>
    <w:rPr>
      <w:lang w:eastAsia="pl-PL"/>
    </w:rPr>
  </w:style>
  <w:style w:type="paragraph" w:styleId="Spistreci6">
    <w:name w:val="toc 6"/>
    <w:basedOn w:val="Normalny"/>
    <w:next w:val="Normalny"/>
    <w:autoRedefine/>
    <w:uiPriority w:val="99"/>
    <w:semiHidden/>
    <w:rsid w:val="00FC6F64"/>
    <w:pPr>
      <w:ind w:left="1200"/>
    </w:pPr>
    <w:rPr>
      <w:lang w:eastAsia="pl-PL"/>
    </w:rPr>
  </w:style>
  <w:style w:type="paragraph" w:styleId="Spistreci7">
    <w:name w:val="toc 7"/>
    <w:basedOn w:val="Normalny"/>
    <w:next w:val="Normalny"/>
    <w:autoRedefine/>
    <w:uiPriority w:val="99"/>
    <w:semiHidden/>
    <w:rsid w:val="00FC6F64"/>
    <w:pPr>
      <w:ind w:left="1440"/>
    </w:pPr>
    <w:rPr>
      <w:lang w:eastAsia="pl-PL"/>
    </w:rPr>
  </w:style>
  <w:style w:type="paragraph" w:styleId="Spistreci8">
    <w:name w:val="toc 8"/>
    <w:basedOn w:val="Normalny"/>
    <w:next w:val="Normalny"/>
    <w:autoRedefine/>
    <w:uiPriority w:val="99"/>
    <w:semiHidden/>
    <w:rsid w:val="00FC6F64"/>
    <w:pPr>
      <w:ind w:left="1680"/>
    </w:pPr>
    <w:rPr>
      <w:lang w:eastAsia="pl-PL"/>
    </w:rPr>
  </w:style>
  <w:style w:type="paragraph" w:styleId="Spistreci9">
    <w:name w:val="toc 9"/>
    <w:basedOn w:val="Normalny"/>
    <w:next w:val="Normalny"/>
    <w:autoRedefine/>
    <w:uiPriority w:val="99"/>
    <w:semiHidden/>
    <w:rsid w:val="00FC6F64"/>
    <w:pPr>
      <w:ind w:left="1920"/>
    </w:pPr>
    <w:rPr>
      <w:lang w:eastAsia="pl-PL"/>
    </w:rPr>
  </w:style>
  <w:style w:type="paragraph" w:styleId="Listapunktowana2">
    <w:name w:val="List Bullet 2"/>
    <w:basedOn w:val="Normalny"/>
    <w:autoRedefine/>
    <w:uiPriority w:val="99"/>
    <w:semiHidden/>
    <w:rsid w:val="00FC6F64"/>
    <w:pPr>
      <w:numPr>
        <w:numId w:val="3"/>
      </w:numPr>
      <w:tabs>
        <w:tab w:val="clear" w:pos="643"/>
        <w:tab w:val="num" w:pos="1080"/>
      </w:tabs>
      <w:ind w:left="900"/>
    </w:pPr>
  </w:style>
  <w:style w:type="paragraph" w:styleId="Lista">
    <w:name w:val="List"/>
    <w:basedOn w:val="Normalny"/>
    <w:uiPriority w:val="99"/>
    <w:semiHidden/>
    <w:rsid w:val="00FC6F64"/>
    <w:pPr>
      <w:ind w:left="283" w:hanging="283"/>
    </w:pPr>
    <w:rPr>
      <w:lang w:eastAsia="pl-PL"/>
    </w:rPr>
  </w:style>
  <w:style w:type="paragraph" w:styleId="Listapunktowana">
    <w:name w:val="List Bullet"/>
    <w:basedOn w:val="Normalny"/>
    <w:autoRedefine/>
    <w:uiPriority w:val="99"/>
    <w:rsid w:val="00962D8B"/>
    <w:pPr>
      <w:numPr>
        <w:numId w:val="26"/>
      </w:numPr>
      <w:spacing w:line="360" w:lineRule="auto"/>
      <w:ind w:left="709" w:hanging="142"/>
      <w:jc w:val="both"/>
    </w:pPr>
    <w:rPr>
      <w:rFonts w:ascii="Tahoma" w:hAnsi="Tahoma" w:cs="Tahoma"/>
      <w:sz w:val="20"/>
      <w:szCs w:val="20"/>
      <w:lang w:eastAsia="pl-PL"/>
    </w:rPr>
  </w:style>
  <w:style w:type="character" w:customStyle="1" w:styleId="Normal1">
    <w:name w:val="Normal1"/>
    <w:basedOn w:val="Domylnaczcionkaakapitu"/>
    <w:uiPriority w:val="99"/>
    <w:rsid w:val="00FC6F64"/>
    <w:rPr>
      <w:rFonts w:cs="Times New Roman"/>
    </w:rPr>
  </w:style>
  <w:style w:type="paragraph" w:styleId="Tekstprzypisukocowego">
    <w:name w:val="endnote text"/>
    <w:basedOn w:val="Normalny"/>
    <w:link w:val="TekstprzypisukocowegoZnak"/>
    <w:uiPriority w:val="99"/>
    <w:semiHidden/>
    <w:rsid w:val="00FC6F64"/>
    <w:rPr>
      <w:sz w:val="20"/>
      <w:szCs w:val="20"/>
    </w:rPr>
  </w:style>
  <w:style w:type="character" w:customStyle="1" w:styleId="TekstprzypisukocowegoZnak">
    <w:name w:val="Tekst przypisu końcowego Znak"/>
    <w:basedOn w:val="Domylnaczcionkaakapitu"/>
    <w:link w:val="Tekstprzypisukocowego"/>
    <w:uiPriority w:val="99"/>
    <w:semiHidden/>
    <w:locked/>
    <w:rsid w:val="00264D82"/>
    <w:rPr>
      <w:rFonts w:cs="Times New Roman"/>
      <w:sz w:val="20"/>
      <w:szCs w:val="20"/>
      <w:lang w:eastAsia="en-US"/>
    </w:rPr>
  </w:style>
  <w:style w:type="character" w:styleId="Odwoanieprzypisukocowego">
    <w:name w:val="endnote reference"/>
    <w:basedOn w:val="Domylnaczcionkaakapitu"/>
    <w:uiPriority w:val="99"/>
    <w:semiHidden/>
    <w:rsid w:val="00FC6F64"/>
    <w:rPr>
      <w:rFonts w:cs="Times New Roman"/>
      <w:vertAlign w:val="superscript"/>
    </w:rPr>
  </w:style>
  <w:style w:type="paragraph" w:customStyle="1" w:styleId="Tekstpodstawowybtb">
    <w:name w:val="Tekst podstawowy.bt.b"/>
    <w:basedOn w:val="Normalny"/>
    <w:uiPriority w:val="99"/>
    <w:rsid w:val="00FC6F64"/>
    <w:pPr>
      <w:tabs>
        <w:tab w:val="num" w:pos="1287"/>
      </w:tabs>
      <w:spacing w:before="240"/>
      <w:ind w:left="426"/>
      <w:jc w:val="both"/>
    </w:pPr>
    <w:rPr>
      <w:szCs w:val="20"/>
      <w:lang w:eastAsia="pl-PL"/>
    </w:rPr>
  </w:style>
  <w:style w:type="paragraph" w:customStyle="1" w:styleId="Standardowy1">
    <w:name w:val="Standardowy1"/>
    <w:uiPriority w:val="99"/>
    <w:rsid w:val="00FC6F64"/>
    <w:pPr>
      <w:overflowPunct w:val="0"/>
      <w:autoSpaceDE w:val="0"/>
      <w:autoSpaceDN w:val="0"/>
      <w:adjustRightInd w:val="0"/>
      <w:textAlignment w:val="baseline"/>
    </w:pPr>
    <w:rPr>
      <w:sz w:val="20"/>
      <w:szCs w:val="20"/>
      <w:lang w:val="en-US"/>
    </w:rPr>
  </w:style>
  <w:style w:type="paragraph" w:styleId="Tekstdymka">
    <w:name w:val="Balloon Text"/>
    <w:basedOn w:val="Normalny"/>
    <w:link w:val="TekstdymkaZnak"/>
    <w:uiPriority w:val="99"/>
    <w:semiHidden/>
    <w:rsid w:val="00FC6F6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64D82"/>
    <w:rPr>
      <w:rFonts w:cs="Times New Roman"/>
      <w:sz w:val="2"/>
      <w:lang w:eastAsia="en-US"/>
    </w:rPr>
  </w:style>
  <w:style w:type="paragraph" w:customStyle="1" w:styleId="WW-Tekstpodstawowy2">
    <w:name w:val="WW-Tekst podstawowy 2"/>
    <w:basedOn w:val="Normalny"/>
    <w:uiPriority w:val="99"/>
    <w:rsid w:val="00FC6F64"/>
    <w:pPr>
      <w:widowControl w:val="0"/>
      <w:suppressAutoHyphens/>
      <w:spacing w:line="288" w:lineRule="auto"/>
      <w:jc w:val="both"/>
    </w:pPr>
    <w:rPr>
      <w:rFonts w:ascii="Bookman Old Style" w:hAnsi="Bookman Old Style"/>
      <w:color w:val="000000"/>
      <w:sz w:val="22"/>
      <w:szCs w:val="20"/>
      <w:lang w:eastAsia="pl-PL"/>
    </w:rPr>
  </w:style>
  <w:style w:type="paragraph" w:customStyle="1" w:styleId="WW-Tekstpodstawowy3">
    <w:name w:val="WW-Tekst podstawowy 3"/>
    <w:basedOn w:val="Normalny"/>
    <w:uiPriority w:val="99"/>
    <w:rsid w:val="00FC6F64"/>
    <w:pPr>
      <w:widowControl w:val="0"/>
      <w:suppressAutoHyphens/>
      <w:spacing w:line="288" w:lineRule="auto"/>
    </w:pPr>
    <w:rPr>
      <w:rFonts w:ascii="Bookman Old Style" w:hAnsi="Bookman Old Style"/>
      <w:color w:val="000000"/>
      <w:sz w:val="23"/>
      <w:szCs w:val="20"/>
      <w:lang w:eastAsia="pl-PL"/>
    </w:rPr>
  </w:style>
  <w:style w:type="paragraph" w:customStyle="1" w:styleId="Nazwaprzedsibiorstwa">
    <w:name w:val="Nazwa przedsiębiorstwa"/>
    <w:basedOn w:val="Normalny"/>
    <w:uiPriority w:val="99"/>
    <w:rsid w:val="00FC6F64"/>
    <w:pPr>
      <w:numPr>
        <w:numId w:val="17"/>
      </w:numPr>
    </w:pPr>
    <w:rPr>
      <w:szCs w:val="20"/>
      <w:lang w:eastAsia="pl-PL"/>
    </w:rPr>
  </w:style>
  <w:style w:type="paragraph" w:styleId="Tekstkomentarza">
    <w:name w:val="annotation text"/>
    <w:basedOn w:val="Normalny"/>
    <w:link w:val="TekstkomentarzaZnak"/>
    <w:uiPriority w:val="99"/>
    <w:semiHidden/>
    <w:rsid w:val="00FC6F64"/>
    <w:rPr>
      <w:sz w:val="20"/>
      <w:szCs w:val="20"/>
      <w:lang w:eastAsia="pl-PL"/>
    </w:rPr>
  </w:style>
  <w:style w:type="character" w:customStyle="1" w:styleId="TekstkomentarzaZnak">
    <w:name w:val="Tekst komentarza Znak"/>
    <w:basedOn w:val="Domylnaczcionkaakapitu"/>
    <w:link w:val="Tekstkomentarza"/>
    <w:uiPriority w:val="99"/>
    <w:semiHidden/>
    <w:locked/>
    <w:rsid w:val="00BA46E2"/>
    <w:rPr>
      <w:rFonts w:cs="Times New Roman"/>
    </w:rPr>
  </w:style>
  <w:style w:type="character" w:customStyle="1" w:styleId="ZnakZnak">
    <w:name w:val="Znak Znak"/>
    <w:basedOn w:val="Domylnaczcionkaakapitu"/>
    <w:uiPriority w:val="99"/>
    <w:rsid w:val="00FC6F64"/>
    <w:rPr>
      <w:rFonts w:cs="Times New Roman"/>
    </w:rPr>
  </w:style>
  <w:style w:type="paragraph" w:customStyle="1" w:styleId="Akapitzlist1">
    <w:name w:val="Akapit z listą1"/>
    <w:basedOn w:val="Normalny"/>
    <w:uiPriority w:val="99"/>
    <w:rsid w:val="00FC6F64"/>
    <w:pPr>
      <w:ind w:left="708"/>
    </w:pPr>
  </w:style>
  <w:style w:type="paragraph" w:customStyle="1" w:styleId="TekstpodstawowyF10btb">
    <w:name w:val="Tekst podstawowy.F10.bt.b"/>
    <w:basedOn w:val="Normalny"/>
    <w:uiPriority w:val="99"/>
    <w:rsid w:val="00FC6F64"/>
    <w:pPr>
      <w:jc w:val="both"/>
    </w:pPr>
    <w:rPr>
      <w:rFonts w:ascii="Arial" w:hAnsi="Arial"/>
      <w:szCs w:val="20"/>
      <w:lang w:eastAsia="pl-PL"/>
    </w:rPr>
  </w:style>
  <w:style w:type="paragraph" w:customStyle="1" w:styleId="a">
    <w:name w:val="a"/>
    <w:basedOn w:val="Normalny"/>
    <w:link w:val="aZnak"/>
    <w:uiPriority w:val="99"/>
    <w:rsid w:val="00C85AC6"/>
    <w:pPr>
      <w:spacing w:line="360" w:lineRule="auto"/>
      <w:jc w:val="both"/>
    </w:pPr>
    <w:rPr>
      <w:rFonts w:ascii="Tahoma" w:hAnsi="Tahoma"/>
      <w:sz w:val="20"/>
      <w:szCs w:val="20"/>
    </w:rPr>
  </w:style>
  <w:style w:type="paragraph" w:customStyle="1" w:styleId="rozdzia">
    <w:name w:val="rozdział"/>
    <w:basedOn w:val="Nagwek2"/>
    <w:link w:val="rozdziaZnak"/>
    <w:uiPriority w:val="99"/>
    <w:rsid w:val="003E6C24"/>
    <w:pPr>
      <w:spacing w:before="240" w:after="240"/>
      <w:ind w:left="360"/>
      <w:jc w:val="left"/>
    </w:pPr>
    <w:rPr>
      <w:rFonts w:ascii="Tahoma" w:hAnsi="Tahoma"/>
      <w:bCs w:val="0"/>
      <w:smallCaps/>
      <w:sz w:val="20"/>
      <w:szCs w:val="20"/>
    </w:rPr>
  </w:style>
  <w:style w:type="character" w:customStyle="1" w:styleId="aZnak">
    <w:name w:val="a Znak"/>
    <w:link w:val="a"/>
    <w:uiPriority w:val="99"/>
    <w:locked/>
    <w:rsid w:val="00C85AC6"/>
    <w:rPr>
      <w:rFonts w:ascii="Tahoma" w:hAnsi="Tahoma"/>
      <w:lang w:eastAsia="en-US"/>
    </w:rPr>
  </w:style>
  <w:style w:type="paragraph" w:customStyle="1" w:styleId="podrozdzia">
    <w:name w:val="podrozdział"/>
    <w:basedOn w:val="Nagwek2"/>
    <w:link w:val="podrozdziaZnak"/>
    <w:uiPriority w:val="99"/>
    <w:rsid w:val="003E6C24"/>
    <w:pPr>
      <w:numPr>
        <w:ilvl w:val="1"/>
        <w:numId w:val="17"/>
      </w:numPr>
      <w:tabs>
        <w:tab w:val="clear" w:pos="1440"/>
        <w:tab w:val="left" w:pos="993"/>
      </w:tabs>
      <w:spacing w:before="240" w:after="240"/>
      <w:ind w:left="993" w:hanging="633"/>
      <w:jc w:val="left"/>
    </w:pPr>
    <w:rPr>
      <w:rFonts w:ascii="Tahoma" w:hAnsi="Tahoma"/>
      <w:bCs w:val="0"/>
      <w:smallCaps/>
      <w:sz w:val="20"/>
      <w:szCs w:val="20"/>
    </w:rPr>
  </w:style>
  <w:style w:type="character" w:customStyle="1" w:styleId="rozdziaZnak">
    <w:name w:val="rozdział Znak"/>
    <w:link w:val="rozdzia"/>
    <w:uiPriority w:val="99"/>
    <w:locked/>
    <w:rsid w:val="003E6C24"/>
    <w:rPr>
      <w:rFonts w:ascii="Tahoma" w:hAnsi="Tahoma"/>
      <w:b/>
      <w:smallCaps/>
      <w:sz w:val="20"/>
      <w:lang w:eastAsia="en-US"/>
    </w:rPr>
  </w:style>
  <w:style w:type="paragraph" w:customStyle="1" w:styleId="Spisrysunkwitabel">
    <w:name w:val="Spis rysunków i tabel"/>
    <w:basedOn w:val="Normalny"/>
    <w:next w:val="Normalny"/>
    <w:uiPriority w:val="99"/>
    <w:rsid w:val="004504A1"/>
    <w:pPr>
      <w:tabs>
        <w:tab w:val="right" w:leader="dot" w:pos="9342"/>
      </w:tabs>
      <w:jc w:val="both"/>
    </w:pPr>
    <w:rPr>
      <w:rFonts w:ascii="Arial" w:hAnsi="Arial"/>
      <w:caps/>
      <w:sz w:val="20"/>
      <w:lang w:eastAsia="pl-PL"/>
    </w:rPr>
  </w:style>
  <w:style w:type="character" w:customStyle="1" w:styleId="podrozdziaZnak">
    <w:name w:val="podrozdział Znak"/>
    <w:link w:val="podrozdzia"/>
    <w:uiPriority w:val="99"/>
    <w:locked/>
    <w:rsid w:val="003E6C24"/>
    <w:rPr>
      <w:rFonts w:ascii="Tahoma" w:hAnsi="Tahoma"/>
      <w:b/>
      <w:smallCaps/>
      <w:sz w:val="20"/>
      <w:szCs w:val="20"/>
      <w:lang w:eastAsia="en-US"/>
    </w:rPr>
  </w:style>
  <w:style w:type="paragraph" w:customStyle="1" w:styleId="Styl2">
    <w:name w:val="Styl2"/>
    <w:basedOn w:val="Normalny"/>
    <w:uiPriority w:val="99"/>
    <w:rsid w:val="004504A1"/>
    <w:pPr>
      <w:autoSpaceDE w:val="0"/>
      <w:autoSpaceDN w:val="0"/>
      <w:jc w:val="both"/>
    </w:pPr>
    <w:rPr>
      <w:rFonts w:ascii="Arial (W1)" w:hAnsi="Arial (W1)"/>
      <w:b/>
      <w:caps/>
      <w:sz w:val="28"/>
      <w:szCs w:val="28"/>
      <w:lang w:eastAsia="pl-PL"/>
    </w:rPr>
  </w:style>
  <w:style w:type="paragraph" w:customStyle="1" w:styleId="Styl3">
    <w:name w:val="Styl3"/>
    <w:basedOn w:val="Normalny"/>
    <w:autoRedefine/>
    <w:uiPriority w:val="99"/>
    <w:rsid w:val="004504A1"/>
    <w:pPr>
      <w:jc w:val="both"/>
    </w:pPr>
    <w:rPr>
      <w:b/>
      <w:color w:val="000000"/>
      <w:lang w:eastAsia="pl-PL"/>
    </w:rPr>
  </w:style>
  <w:style w:type="paragraph" w:styleId="Zwykytekst">
    <w:name w:val="Plain Text"/>
    <w:basedOn w:val="Normalny"/>
    <w:link w:val="ZwykytekstZnak"/>
    <w:uiPriority w:val="99"/>
    <w:semiHidden/>
    <w:rsid w:val="004504A1"/>
    <w:pPr>
      <w:jc w:val="both"/>
    </w:pPr>
    <w:rPr>
      <w:rFonts w:ascii="Arial" w:hAnsi="Arial"/>
      <w:sz w:val="22"/>
      <w:szCs w:val="20"/>
      <w:lang w:eastAsia="pl-PL"/>
    </w:rPr>
  </w:style>
  <w:style w:type="character" w:customStyle="1" w:styleId="ZwykytekstZnak">
    <w:name w:val="Zwykły tekst Znak"/>
    <w:basedOn w:val="Domylnaczcionkaakapitu"/>
    <w:link w:val="Zwykytekst"/>
    <w:uiPriority w:val="99"/>
    <w:semiHidden/>
    <w:locked/>
    <w:rsid w:val="004504A1"/>
    <w:rPr>
      <w:rFonts w:ascii="Arial" w:hAnsi="Arial" w:cs="Times New Roman"/>
      <w:sz w:val="22"/>
    </w:rPr>
  </w:style>
  <w:style w:type="paragraph" w:customStyle="1" w:styleId="BodyText31">
    <w:name w:val="Body Text 31"/>
    <w:basedOn w:val="Normalny"/>
    <w:uiPriority w:val="99"/>
    <w:rsid w:val="004504A1"/>
    <w:pPr>
      <w:tabs>
        <w:tab w:val="decimal" w:pos="2552"/>
      </w:tabs>
      <w:autoSpaceDE w:val="0"/>
      <w:autoSpaceDN w:val="0"/>
    </w:pPr>
    <w:rPr>
      <w:rFonts w:ascii="Arial" w:hAnsi="Arial"/>
      <w:sz w:val="22"/>
      <w:szCs w:val="22"/>
      <w:lang w:eastAsia="pl-PL"/>
    </w:rPr>
  </w:style>
  <w:style w:type="paragraph" w:customStyle="1" w:styleId="listawypunktowana">
    <w:name w:val="lista wypunktowana"/>
    <w:basedOn w:val="Normalny"/>
    <w:next w:val="Normalny"/>
    <w:uiPriority w:val="99"/>
    <w:rsid w:val="004504A1"/>
    <w:pPr>
      <w:ind w:left="5256" w:hanging="360"/>
      <w:jc w:val="both"/>
    </w:pPr>
    <w:rPr>
      <w:rFonts w:ascii="Arial" w:eastAsia="MS Mincho" w:hAnsi="Arial"/>
      <w:sz w:val="22"/>
      <w:szCs w:val="20"/>
      <w:lang w:eastAsia="pl-PL"/>
    </w:rPr>
  </w:style>
  <w:style w:type="paragraph" w:customStyle="1" w:styleId="EVIPStand">
    <w:name w:val="EVIP Stand"/>
    <w:basedOn w:val="Normalny"/>
    <w:uiPriority w:val="99"/>
    <w:rsid w:val="004504A1"/>
    <w:pPr>
      <w:autoSpaceDE w:val="0"/>
      <w:autoSpaceDN w:val="0"/>
      <w:jc w:val="both"/>
    </w:pPr>
    <w:rPr>
      <w:rFonts w:ascii="Arial" w:hAnsi="Arial"/>
      <w:noProof/>
      <w:sz w:val="22"/>
      <w:szCs w:val="22"/>
      <w:lang w:val="en-US" w:eastAsia="pl-PL"/>
    </w:rPr>
  </w:style>
  <w:style w:type="paragraph" w:customStyle="1" w:styleId="Nagwekspisutreci1">
    <w:name w:val="Nagłówek spisu treści1"/>
    <w:basedOn w:val="Nagwek1"/>
    <w:next w:val="Normalny"/>
    <w:uiPriority w:val="99"/>
    <w:semiHidden/>
    <w:rsid w:val="005669B9"/>
    <w:pPr>
      <w:keepLines/>
      <w:spacing w:before="480" w:after="0" w:line="276" w:lineRule="auto"/>
      <w:outlineLvl w:val="9"/>
    </w:pPr>
    <w:rPr>
      <w:rFonts w:ascii="Cambria" w:hAnsi="Cambria"/>
      <w:smallCaps w:val="0"/>
      <w:color w:val="365F91"/>
      <w:sz w:val="28"/>
      <w:szCs w:val="28"/>
    </w:rPr>
  </w:style>
  <w:style w:type="paragraph" w:customStyle="1" w:styleId="Poprawka1">
    <w:name w:val="Poprawka1"/>
    <w:hidden/>
    <w:uiPriority w:val="99"/>
    <w:semiHidden/>
    <w:rsid w:val="00BA46E2"/>
    <w:rPr>
      <w:sz w:val="24"/>
      <w:szCs w:val="24"/>
      <w:lang w:eastAsia="en-US"/>
    </w:rPr>
  </w:style>
  <w:style w:type="character" w:styleId="Odwoaniedokomentarza">
    <w:name w:val="annotation reference"/>
    <w:basedOn w:val="Domylnaczcionkaakapitu"/>
    <w:uiPriority w:val="99"/>
    <w:semiHidden/>
    <w:rsid w:val="00BA46E2"/>
    <w:rPr>
      <w:rFonts w:cs="Times New Roman"/>
      <w:sz w:val="16"/>
    </w:rPr>
  </w:style>
  <w:style w:type="paragraph" w:styleId="Tematkomentarza">
    <w:name w:val="annotation subject"/>
    <w:basedOn w:val="Tekstkomentarza"/>
    <w:next w:val="Tekstkomentarza"/>
    <w:link w:val="TematkomentarzaZnak"/>
    <w:uiPriority w:val="99"/>
    <w:semiHidden/>
    <w:rsid w:val="00BA46E2"/>
    <w:rPr>
      <w:b/>
      <w:bCs/>
      <w:lang w:eastAsia="en-US"/>
    </w:rPr>
  </w:style>
  <w:style w:type="character" w:customStyle="1" w:styleId="TematkomentarzaZnak">
    <w:name w:val="Temat komentarza Znak"/>
    <w:basedOn w:val="TekstkomentarzaZnak"/>
    <w:link w:val="Tematkomentarza"/>
    <w:uiPriority w:val="99"/>
    <w:semiHidden/>
    <w:locked/>
    <w:rsid w:val="00BA46E2"/>
    <w:rPr>
      <w:rFonts w:cs="Times New Roman"/>
      <w:b/>
      <w:lang w:eastAsia="en-US"/>
    </w:rPr>
  </w:style>
  <w:style w:type="paragraph" w:customStyle="1" w:styleId="Domylnie">
    <w:name w:val="Domyślnie"/>
    <w:uiPriority w:val="99"/>
    <w:rsid w:val="004E6D6A"/>
    <w:pPr>
      <w:tabs>
        <w:tab w:val="left" w:pos="708"/>
      </w:tabs>
      <w:suppressAutoHyphens/>
      <w:spacing w:after="200" w:line="276" w:lineRule="auto"/>
    </w:pPr>
    <w:rPr>
      <w:color w:val="00000A"/>
      <w:sz w:val="24"/>
      <w:szCs w:val="24"/>
      <w:lang w:eastAsia="en-US"/>
    </w:rPr>
  </w:style>
  <w:style w:type="paragraph" w:styleId="Akapitzlist">
    <w:name w:val="List Paragraph"/>
    <w:basedOn w:val="Normalny"/>
    <w:uiPriority w:val="99"/>
    <w:qFormat/>
    <w:rsid w:val="00DD6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C6F64"/>
    <w:rPr>
      <w:sz w:val="24"/>
      <w:szCs w:val="24"/>
      <w:lang w:eastAsia="en-US"/>
    </w:rPr>
  </w:style>
  <w:style w:type="paragraph" w:styleId="Nagwek1">
    <w:name w:val="heading 1"/>
    <w:basedOn w:val="Normalny"/>
    <w:next w:val="Normalny"/>
    <w:link w:val="Nagwek1Znak"/>
    <w:uiPriority w:val="99"/>
    <w:qFormat/>
    <w:rsid w:val="00FC6F64"/>
    <w:pPr>
      <w:keepNext/>
      <w:spacing w:before="120" w:after="120"/>
      <w:outlineLvl w:val="0"/>
    </w:pPr>
    <w:rPr>
      <w:rFonts w:ascii="Tahoma" w:hAnsi="Tahoma"/>
      <w:b/>
      <w:bCs/>
      <w:smallCaps/>
    </w:rPr>
  </w:style>
  <w:style w:type="paragraph" w:styleId="Nagwek2">
    <w:name w:val="heading 2"/>
    <w:aliases w:val="Nagłówek 21,Level 2"/>
    <w:basedOn w:val="Normalny"/>
    <w:next w:val="Normalny"/>
    <w:link w:val="Nagwek2Znak"/>
    <w:uiPriority w:val="99"/>
    <w:qFormat/>
    <w:rsid w:val="00EB03B6"/>
    <w:pPr>
      <w:keepNext/>
      <w:ind w:left="5256" w:hanging="360"/>
      <w:jc w:val="both"/>
      <w:outlineLvl w:val="1"/>
    </w:pPr>
    <w:rPr>
      <w:b/>
      <w:bCs/>
      <w:sz w:val="28"/>
    </w:rPr>
  </w:style>
  <w:style w:type="paragraph" w:styleId="Nagwek3">
    <w:name w:val="heading 3"/>
    <w:basedOn w:val="Normalny"/>
    <w:next w:val="Normalny"/>
    <w:link w:val="Nagwek3Znak"/>
    <w:uiPriority w:val="99"/>
    <w:qFormat/>
    <w:rsid w:val="00FC6F64"/>
    <w:pPr>
      <w:keepNext/>
      <w:jc w:val="center"/>
      <w:outlineLvl w:val="2"/>
    </w:pPr>
    <w:rPr>
      <w:b/>
      <w:bCs/>
      <w:sz w:val="32"/>
    </w:rPr>
  </w:style>
  <w:style w:type="paragraph" w:styleId="Nagwek4">
    <w:name w:val="heading 4"/>
    <w:basedOn w:val="Normalny"/>
    <w:next w:val="Normalny"/>
    <w:link w:val="Nagwek4Znak"/>
    <w:uiPriority w:val="99"/>
    <w:qFormat/>
    <w:rsid w:val="00FC6F64"/>
    <w:pPr>
      <w:keepNext/>
      <w:ind w:firstLine="3780"/>
      <w:jc w:val="center"/>
      <w:outlineLvl w:val="3"/>
    </w:pPr>
    <w:rPr>
      <w:sz w:val="28"/>
    </w:rPr>
  </w:style>
  <w:style w:type="paragraph" w:styleId="Nagwek5">
    <w:name w:val="heading 5"/>
    <w:basedOn w:val="Normalny"/>
    <w:next w:val="Normalny"/>
    <w:link w:val="Nagwek5Znak"/>
    <w:uiPriority w:val="99"/>
    <w:qFormat/>
    <w:rsid w:val="00FC6F64"/>
    <w:pPr>
      <w:keepNext/>
      <w:ind w:left="5387"/>
      <w:jc w:val="center"/>
      <w:outlineLvl w:val="4"/>
    </w:pPr>
    <w:rPr>
      <w:b/>
      <w:bCs/>
    </w:rPr>
  </w:style>
  <w:style w:type="paragraph" w:styleId="Nagwek6">
    <w:name w:val="heading 6"/>
    <w:basedOn w:val="Normalny"/>
    <w:next w:val="Normalny"/>
    <w:link w:val="Nagwek6Znak"/>
    <w:uiPriority w:val="99"/>
    <w:qFormat/>
    <w:rsid w:val="00FC6F64"/>
    <w:pPr>
      <w:keepNext/>
      <w:ind w:left="5387" w:firstLine="13"/>
      <w:outlineLvl w:val="5"/>
    </w:pPr>
    <w:rPr>
      <w:b/>
      <w:bCs/>
      <w:sz w:val="28"/>
    </w:rPr>
  </w:style>
  <w:style w:type="paragraph" w:styleId="Nagwek7">
    <w:name w:val="heading 7"/>
    <w:basedOn w:val="Normalny"/>
    <w:next w:val="Normalny"/>
    <w:link w:val="Nagwek7Znak"/>
    <w:uiPriority w:val="99"/>
    <w:qFormat/>
    <w:rsid w:val="00FC6F64"/>
    <w:pPr>
      <w:keepNext/>
      <w:tabs>
        <w:tab w:val="left" w:pos="5580"/>
      </w:tabs>
      <w:spacing w:line="360" w:lineRule="auto"/>
      <w:ind w:left="5040"/>
      <w:outlineLvl w:val="6"/>
    </w:pPr>
    <w:rPr>
      <w:b/>
      <w:bCs/>
      <w:sz w:val="28"/>
    </w:rPr>
  </w:style>
  <w:style w:type="paragraph" w:styleId="Nagwek8">
    <w:name w:val="heading 8"/>
    <w:basedOn w:val="Normalny"/>
    <w:next w:val="Normalny"/>
    <w:link w:val="Nagwek8Znak"/>
    <w:uiPriority w:val="99"/>
    <w:qFormat/>
    <w:rsid w:val="00FC6F64"/>
    <w:pPr>
      <w:keepNext/>
      <w:ind w:firstLine="900"/>
      <w:jc w:val="center"/>
      <w:outlineLvl w:val="7"/>
    </w:pPr>
    <w:rPr>
      <w:b/>
      <w:bCs/>
      <w:sz w:val="28"/>
    </w:rPr>
  </w:style>
  <w:style w:type="paragraph" w:styleId="Nagwek9">
    <w:name w:val="heading 9"/>
    <w:basedOn w:val="Normalny"/>
    <w:next w:val="Normalny"/>
    <w:link w:val="Nagwek9Znak"/>
    <w:uiPriority w:val="99"/>
    <w:qFormat/>
    <w:rsid w:val="00FC6F64"/>
    <w:pPr>
      <w:keepNext/>
      <w:jc w:val="center"/>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64D82"/>
    <w:rPr>
      <w:rFonts w:ascii="Cambria" w:hAnsi="Cambria" w:cs="Times New Roman"/>
      <w:b/>
      <w:bCs/>
      <w:kern w:val="32"/>
      <w:sz w:val="32"/>
      <w:szCs w:val="32"/>
      <w:lang w:eastAsia="en-US"/>
    </w:rPr>
  </w:style>
  <w:style w:type="character" w:customStyle="1" w:styleId="Nagwek2Znak">
    <w:name w:val="Nagłówek 2 Znak"/>
    <w:aliases w:val="Nagłówek 21 Znak,Level 2 Znak"/>
    <w:basedOn w:val="Domylnaczcionkaakapitu"/>
    <w:link w:val="Nagwek2"/>
    <w:uiPriority w:val="99"/>
    <w:locked/>
    <w:rsid w:val="00EB03B6"/>
    <w:rPr>
      <w:rFonts w:cs="Times New Roman"/>
      <w:b/>
      <w:bCs/>
      <w:sz w:val="24"/>
      <w:szCs w:val="24"/>
      <w:lang w:eastAsia="en-US"/>
    </w:rPr>
  </w:style>
  <w:style w:type="character" w:customStyle="1" w:styleId="Nagwek3Znak">
    <w:name w:val="Nagłówek 3 Znak"/>
    <w:basedOn w:val="Domylnaczcionkaakapitu"/>
    <w:link w:val="Nagwek3"/>
    <w:uiPriority w:val="99"/>
    <w:locked/>
    <w:rsid w:val="00240E49"/>
    <w:rPr>
      <w:rFonts w:cs="Times New Roman"/>
      <w:b/>
      <w:sz w:val="24"/>
      <w:lang w:eastAsia="en-US"/>
    </w:rPr>
  </w:style>
  <w:style w:type="character" w:customStyle="1" w:styleId="Nagwek4Znak">
    <w:name w:val="Nagłówek 4 Znak"/>
    <w:basedOn w:val="Domylnaczcionkaakapitu"/>
    <w:link w:val="Nagwek4"/>
    <w:uiPriority w:val="99"/>
    <w:semiHidden/>
    <w:locked/>
    <w:rsid w:val="00264D82"/>
    <w:rPr>
      <w:rFonts w:ascii="Calibri" w:hAnsi="Calibri" w:cs="Times New Roman"/>
      <w:b/>
      <w:bCs/>
      <w:sz w:val="28"/>
      <w:szCs w:val="28"/>
      <w:lang w:eastAsia="en-US"/>
    </w:rPr>
  </w:style>
  <w:style w:type="character" w:customStyle="1" w:styleId="Nagwek5Znak">
    <w:name w:val="Nagłówek 5 Znak"/>
    <w:basedOn w:val="Domylnaczcionkaakapitu"/>
    <w:link w:val="Nagwek5"/>
    <w:uiPriority w:val="99"/>
    <w:locked/>
    <w:rsid w:val="00240E49"/>
    <w:rPr>
      <w:rFonts w:cs="Times New Roman"/>
      <w:b/>
      <w:sz w:val="24"/>
      <w:lang w:eastAsia="en-US"/>
    </w:rPr>
  </w:style>
  <w:style w:type="character" w:customStyle="1" w:styleId="Nagwek6Znak">
    <w:name w:val="Nagłówek 6 Znak"/>
    <w:basedOn w:val="Domylnaczcionkaakapitu"/>
    <w:link w:val="Nagwek6"/>
    <w:uiPriority w:val="99"/>
    <w:semiHidden/>
    <w:locked/>
    <w:rsid w:val="00264D82"/>
    <w:rPr>
      <w:rFonts w:ascii="Calibri" w:hAnsi="Calibri" w:cs="Times New Roman"/>
      <w:b/>
      <w:bCs/>
      <w:lang w:eastAsia="en-US"/>
    </w:rPr>
  </w:style>
  <w:style w:type="character" w:customStyle="1" w:styleId="Nagwek7Znak">
    <w:name w:val="Nagłówek 7 Znak"/>
    <w:basedOn w:val="Domylnaczcionkaakapitu"/>
    <w:link w:val="Nagwek7"/>
    <w:uiPriority w:val="99"/>
    <w:locked/>
    <w:rsid w:val="00240E49"/>
    <w:rPr>
      <w:rFonts w:cs="Times New Roman"/>
      <w:b/>
      <w:sz w:val="24"/>
      <w:lang w:eastAsia="en-US"/>
    </w:rPr>
  </w:style>
  <w:style w:type="character" w:customStyle="1" w:styleId="Nagwek8Znak">
    <w:name w:val="Nagłówek 8 Znak"/>
    <w:basedOn w:val="Domylnaczcionkaakapitu"/>
    <w:link w:val="Nagwek8"/>
    <w:uiPriority w:val="99"/>
    <w:semiHidden/>
    <w:locked/>
    <w:rsid w:val="00264D82"/>
    <w:rPr>
      <w:rFonts w:ascii="Calibri" w:hAnsi="Calibri" w:cs="Times New Roman"/>
      <w:i/>
      <w:iCs/>
      <w:sz w:val="24"/>
      <w:szCs w:val="24"/>
      <w:lang w:eastAsia="en-US"/>
    </w:rPr>
  </w:style>
  <w:style w:type="character" w:customStyle="1" w:styleId="Nagwek9Znak">
    <w:name w:val="Nagłówek 9 Znak"/>
    <w:basedOn w:val="Domylnaczcionkaakapitu"/>
    <w:link w:val="Nagwek9"/>
    <w:uiPriority w:val="99"/>
    <w:locked/>
    <w:rsid w:val="00240E49"/>
    <w:rPr>
      <w:rFonts w:cs="Times New Roman"/>
      <w:b/>
      <w:sz w:val="24"/>
      <w:lang w:eastAsia="en-US"/>
    </w:rPr>
  </w:style>
  <w:style w:type="paragraph" w:styleId="Nagwek">
    <w:name w:val="header"/>
    <w:basedOn w:val="Normalny"/>
    <w:link w:val="NagwekZnak"/>
    <w:uiPriority w:val="99"/>
    <w:rsid w:val="00FC6F64"/>
    <w:pPr>
      <w:tabs>
        <w:tab w:val="center" w:pos="4536"/>
        <w:tab w:val="right" w:pos="9072"/>
      </w:tabs>
    </w:pPr>
  </w:style>
  <w:style w:type="character" w:customStyle="1" w:styleId="NagwekZnak">
    <w:name w:val="Nagłówek Znak"/>
    <w:basedOn w:val="Domylnaczcionkaakapitu"/>
    <w:link w:val="Nagwek"/>
    <w:uiPriority w:val="99"/>
    <w:locked/>
    <w:rsid w:val="00240E49"/>
    <w:rPr>
      <w:rFonts w:cs="Times New Roman"/>
      <w:sz w:val="24"/>
      <w:lang w:eastAsia="en-US"/>
    </w:rPr>
  </w:style>
  <w:style w:type="paragraph" w:styleId="Stopka">
    <w:name w:val="footer"/>
    <w:basedOn w:val="Normalny"/>
    <w:link w:val="StopkaZnak"/>
    <w:uiPriority w:val="99"/>
    <w:rsid w:val="00FC6F64"/>
    <w:pPr>
      <w:tabs>
        <w:tab w:val="center" w:pos="4536"/>
        <w:tab w:val="right" w:pos="9072"/>
      </w:tabs>
    </w:pPr>
  </w:style>
  <w:style w:type="character" w:customStyle="1" w:styleId="StopkaZnak">
    <w:name w:val="Stopka Znak"/>
    <w:basedOn w:val="Domylnaczcionkaakapitu"/>
    <w:link w:val="Stopka"/>
    <w:uiPriority w:val="99"/>
    <w:locked/>
    <w:rsid w:val="00240E49"/>
    <w:rPr>
      <w:rFonts w:cs="Times New Roman"/>
      <w:sz w:val="24"/>
      <w:lang w:eastAsia="en-US"/>
    </w:rPr>
  </w:style>
  <w:style w:type="paragraph" w:styleId="Tekstpodstawowywcity">
    <w:name w:val="Body Text Indent"/>
    <w:basedOn w:val="Normalny"/>
    <w:link w:val="TekstpodstawowywcityZnak"/>
    <w:uiPriority w:val="99"/>
    <w:rsid w:val="00FC6F64"/>
    <w:pPr>
      <w:ind w:left="284"/>
      <w:jc w:val="both"/>
    </w:pPr>
  </w:style>
  <w:style w:type="character" w:customStyle="1" w:styleId="TekstpodstawowywcityZnak">
    <w:name w:val="Tekst podstawowy wcięty Znak"/>
    <w:basedOn w:val="Domylnaczcionkaakapitu"/>
    <w:link w:val="Tekstpodstawowywcity"/>
    <w:uiPriority w:val="99"/>
    <w:locked/>
    <w:rsid w:val="00240E49"/>
    <w:rPr>
      <w:rFonts w:cs="Times New Roman"/>
      <w:sz w:val="24"/>
      <w:lang w:eastAsia="en-US"/>
    </w:rPr>
  </w:style>
  <w:style w:type="paragraph" w:styleId="Tekstpodstawowywcity2">
    <w:name w:val="Body Text Indent 2"/>
    <w:basedOn w:val="Normalny"/>
    <w:link w:val="Tekstpodstawowywcity2Znak"/>
    <w:uiPriority w:val="99"/>
    <w:semiHidden/>
    <w:rsid w:val="00FC6F64"/>
    <w:pPr>
      <w:ind w:firstLine="360"/>
      <w:jc w:val="both"/>
    </w:pPr>
  </w:style>
  <w:style w:type="character" w:customStyle="1" w:styleId="Tekstpodstawowywcity2Znak">
    <w:name w:val="Tekst podstawowy wcięty 2 Znak"/>
    <w:basedOn w:val="Domylnaczcionkaakapitu"/>
    <w:link w:val="Tekstpodstawowywcity2"/>
    <w:uiPriority w:val="99"/>
    <w:semiHidden/>
    <w:locked/>
    <w:rsid w:val="00264D82"/>
    <w:rPr>
      <w:rFonts w:cs="Times New Roman"/>
      <w:sz w:val="24"/>
      <w:szCs w:val="24"/>
      <w:lang w:eastAsia="en-US"/>
    </w:rPr>
  </w:style>
  <w:style w:type="paragraph" w:styleId="Tekstpodstawowywcity3">
    <w:name w:val="Body Text Indent 3"/>
    <w:basedOn w:val="Normalny"/>
    <w:link w:val="Tekstpodstawowywcity3Znak"/>
    <w:uiPriority w:val="99"/>
    <w:semiHidden/>
    <w:rsid w:val="00FC6F64"/>
    <w:pPr>
      <w:ind w:firstLine="709"/>
      <w:jc w:val="both"/>
    </w:pPr>
  </w:style>
  <w:style w:type="character" w:customStyle="1" w:styleId="Tekstpodstawowywcity3Znak">
    <w:name w:val="Tekst podstawowy wcięty 3 Znak"/>
    <w:basedOn w:val="Domylnaczcionkaakapitu"/>
    <w:link w:val="Tekstpodstawowywcity3"/>
    <w:uiPriority w:val="99"/>
    <w:semiHidden/>
    <w:locked/>
    <w:rsid w:val="00264D82"/>
    <w:rPr>
      <w:rFonts w:cs="Times New Roman"/>
      <w:sz w:val="16"/>
      <w:szCs w:val="16"/>
      <w:lang w:eastAsia="en-US"/>
    </w:rPr>
  </w:style>
  <w:style w:type="paragraph" w:styleId="Tekstpodstawowy">
    <w:name w:val="Body Text"/>
    <w:aliases w:val="F10,b,bt,b1,Body,BT,letter title,bt wide,by,body,b10pt,B,byA,by 14pt,ad_Body Text,Body Text CSFB,Body Text Char2 Znak,Body Text Char Char Znak,Body Text Char1 Char1 Char Znak,Body Text Char Char1 Char Char Znak,Body Text Char2"/>
    <w:basedOn w:val="Normalny"/>
    <w:link w:val="TekstpodstawowyZnak"/>
    <w:uiPriority w:val="99"/>
    <w:rsid w:val="00FC6F64"/>
    <w:pPr>
      <w:spacing w:line="360" w:lineRule="auto"/>
      <w:jc w:val="both"/>
    </w:pPr>
    <w:rPr>
      <w:lang w:eastAsia="pl-PL"/>
    </w:rPr>
  </w:style>
  <w:style w:type="character" w:customStyle="1" w:styleId="TekstpodstawowyZnak">
    <w:name w:val="Tekst podstawowy Znak"/>
    <w:aliases w:val="F10 Znak,b Znak,bt Znak,b1 Znak,Body Znak,BT Znak,letter title Znak,bt wide Znak,by Znak,body Znak,b10pt Znak,B Znak,byA Znak,by 14pt Znak,ad_Body Text Znak,Body Text CSFB Znak,Body Text Char2 Znak Znak,Body Text Char2 Znak1"/>
    <w:basedOn w:val="Domylnaczcionkaakapitu"/>
    <w:link w:val="Tekstpodstawowy"/>
    <w:uiPriority w:val="99"/>
    <w:semiHidden/>
    <w:locked/>
    <w:rsid w:val="00264D82"/>
    <w:rPr>
      <w:rFonts w:cs="Times New Roman"/>
      <w:sz w:val="24"/>
      <w:szCs w:val="24"/>
      <w:lang w:eastAsia="en-US"/>
    </w:rPr>
  </w:style>
  <w:style w:type="character" w:styleId="Numerstrony">
    <w:name w:val="page number"/>
    <w:basedOn w:val="Domylnaczcionkaakapitu"/>
    <w:uiPriority w:val="99"/>
    <w:semiHidden/>
    <w:rsid w:val="00FC6F64"/>
    <w:rPr>
      <w:rFonts w:cs="Times New Roman"/>
    </w:rPr>
  </w:style>
  <w:style w:type="paragraph" w:customStyle="1" w:styleId="StyltytulZlewej476cm">
    <w:name w:val="Styl tytul + Z lewej:  476 cm"/>
    <w:basedOn w:val="Normalny"/>
    <w:uiPriority w:val="99"/>
    <w:rsid w:val="00FC6F64"/>
    <w:pPr>
      <w:spacing w:after="120"/>
      <w:ind w:left="2699"/>
    </w:pPr>
    <w:rPr>
      <w:rFonts w:ascii="Tahoma" w:hAnsi="Tahoma"/>
      <w:b/>
      <w:bCs/>
      <w:caps/>
      <w:color w:val="333333"/>
      <w:sz w:val="22"/>
      <w:szCs w:val="20"/>
      <w:lang w:eastAsia="pl-PL"/>
    </w:rPr>
  </w:style>
  <w:style w:type="paragraph" w:customStyle="1" w:styleId="xl28">
    <w:name w:val="xl28"/>
    <w:basedOn w:val="Normalny"/>
    <w:uiPriority w:val="99"/>
    <w:rsid w:val="00FC6F64"/>
    <w:pPr>
      <w:pBdr>
        <w:left w:val="double" w:sz="6" w:space="0" w:color="auto"/>
        <w:bottom w:val="single" w:sz="4" w:space="0" w:color="auto"/>
        <w:right w:val="single" w:sz="8" w:space="0" w:color="auto"/>
      </w:pBdr>
      <w:spacing w:before="100" w:beforeAutospacing="1" w:after="100" w:afterAutospacing="1"/>
    </w:pPr>
    <w:rPr>
      <w:rFonts w:ascii="Arial" w:hAnsi="Arial"/>
      <w:b/>
      <w:bCs/>
      <w:lang w:eastAsia="pl-PL"/>
    </w:rPr>
  </w:style>
  <w:style w:type="paragraph" w:styleId="Tekstpodstawowy3">
    <w:name w:val="Body Text 3"/>
    <w:basedOn w:val="Normalny"/>
    <w:link w:val="Tekstpodstawowy3Znak"/>
    <w:uiPriority w:val="99"/>
    <w:semiHidden/>
    <w:rsid w:val="00FC6F6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264D82"/>
    <w:rPr>
      <w:rFonts w:cs="Times New Roman"/>
      <w:sz w:val="16"/>
      <w:szCs w:val="16"/>
      <w:lang w:eastAsia="en-US"/>
    </w:rPr>
  </w:style>
  <w:style w:type="paragraph" w:styleId="Tekstpodstawowy2">
    <w:name w:val="Body Text 2"/>
    <w:aliases w:val="Znak"/>
    <w:basedOn w:val="Normalny"/>
    <w:link w:val="Tekstpodstawowy2Znak"/>
    <w:uiPriority w:val="99"/>
    <w:rsid w:val="00FC6F64"/>
    <w:pPr>
      <w:spacing w:after="120" w:line="480" w:lineRule="auto"/>
    </w:pPr>
  </w:style>
  <w:style w:type="character" w:customStyle="1" w:styleId="Tekstpodstawowy2Znak">
    <w:name w:val="Tekst podstawowy 2 Znak"/>
    <w:aliases w:val="Znak Znak1"/>
    <w:basedOn w:val="Domylnaczcionkaakapitu"/>
    <w:link w:val="Tekstpodstawowy2"/>
    <w:uiPriority w:val="99"/>
    <w:semiHidden/>
    <w:locked/>
    <w:rsid w:val="00264D82"/>
    <w:rPr>
      <w:rFonts w:cs="Times New Roman"/>
      <w:sz w:val="24"/>
      <w:szCs w:val="24"/>
      <w:lang w:eastAsia="en-US"/>
    </w:rPr>
  </w:style>
  <w:style w:type="paragraph" w:customStyle="1" w:styleId="Wypunktowanie2">
    <w:name w:val="Wypunktowanie 2"/>
    <w:basedOn w:val="Normalny"/>
    <w:uiPriority w:val="99"/>
    <w:rsid w:val="00FC6F64"/>
    <w:pPr>
      <w:spacing w:line="360" w:lineRule="auto"/>
      <w:jc w:val="both"/>
    </w:pPr>
    <w:rPr>
      <w:szCs w:val="20"/>
      <w:lang w:eastAsia="pl-PL"/>
    </w:rPr>
  </w:style>
  <w:style w:type="paragraph" w:styleId="NormalnyWeb">
    <w:name w:val="Normal (Web)"/>
    <w:basedOn w:val="Normalny"/>
    <w:uiPriority w:val="99"/>
    <w:semiHidden/>
    <w:rsid w:val="00FC6F64"/>
    <w:pPr>
      <w:spacing w:before="100" w:beforeAutospacing="1" w:after="100" w:afterAutospacing="1"/>
    </w:pPr>
    <w:rPr>
      <w:rFonts w:ascii="Arial Unicode MS" w:eastAsia="Arial Unicode MS" w:hAnsi="Arial Unicode MS" w:cs="Arial Unicode MS"/>
      <w:lang w:eastAsia="pl-PL"/>
    </w:rPr>
  </w:style>
  <w:style w:type="paragraph" w:styleId="Spistreci2">
    <w:name w:val="toc 2"/>
    <w:basedOn w:val="Normalny"/>
    <w:next w:val="Normalny"/>
    <w:autoRedefine/>
    <w:uiPriority w:val="99"/>
    <w:rsid w:val="003E6C24"/>
    <w:pPr>
      <w:tabs>
        <w:tab w:val="left" w:pos="720"/>
        <w:tab w:val="right" w:leader="dot" w:pos="9000"/>
      </w:tabs>
      <w:spacing w:before="120"/>
      <w:ind w:left="720" w:hanging="720"/>
    </w:pPr>
    <w:rPr>
      <w:rFonts w:ascii="Tahoma" w:hAnsi="Tahoma" w:cs="Tahoma"/>
      <w:smallCaps/>
      <w:noProof/>
      <w:sz w:val="20"/>
      <w:szCs w:val="20"/>
      <w:lang w:eastAsia="pl-PL"/>
    </w:rPr>
  </w:style>
  <w:style w:type="paragraph" w:styleId="Spistreci1">
    <w:name w:val="toc 1"/>
    <w:basedOn w:val="Normalny"/>
    <w:next w:val="Normalny"/>
    <w:autoRedefine/>
    <w:uiPriority w:val="99"/>
    <w:rsid w:val="009F114D"/>
    <w:pPr>
      <w:tabs>
        <w:tab w:val="left" w:pos="567"/>
        <w:tab w:val="right" w:leader="dot" w:pos="9345"/>
      </w:tabs>
      <w:spacing w:line="360" w:lineRule="auto"/>
    </w:pPr>
    <w:rPr>
      <w:rFonts w:ascii="Tahoma" w:hAnsi="Tahoma" w:cs="Tahoma"/>
      <w:smallCaps/>
      <w:noProof/>
      <w:color w:val="00543E"/>
      <w:sz w:val="32"/>
      <w:szCs w:val="32"/>
      <w:lang w:eastAsia="pl-PL"/>
    </w:rPr>
  </w:style>
  <w:style w:type="paragraph" w:customStyle="1" w:styleId="font0">
    <w:name w:val="font0"/>
    <w:basedOn w:val="Normalny"/>
    <w:uiPriority w:val="99"/>
    <w:rsid w:val="00FC6F64"/>
    <w:pPr>
      <w:spacing w:before="100" w:beforeAutospacing="1" w:after="100" w:afterAutospacing="1"/>
      <w:jc w:val="both"/>
    </w:pPr>
    <w:rPr>
      <w:rFonts w:ascii="Arial" w:hAnsi="Arial"/>
      <w:sz w:val="20"/>
      <w:szCs w:val="20"/>
      <w:lang w:eastAsia="pl-PL"/>
    </w:rPr>
  </w:style>
  <w:style w:type="paragraph" w:customStyle="1" w:styleId="hasla">
    <w:name w:val="hasla"/>
    <w:basedOn w:val="Normalny"/>
    <w:next w:val="Normalny"/>
    <w:uiPriority w:val="99"/>
    <w:rsid w:val="00FC6F64"/>
    <w:pPr>
      <w:spacing w:before="120" w:after="120"/>
    </w:pPr>
    <w:rPr>
      <w:rFonts w:ascii="Tahoma" w:hAnsi="Tahoma"/>
      <w:smallCaps/>
      <w:sz w:val="20"/>
      <w:szCs w:val="20"/>
      <w:lang w:eastAsia="pl-PL"/>
    </w:rPr>
  </w:style>
  <w:style w:type="character" w:styleId="Hipercze">
    <w:name w:val="Hyperlink"/>
    <w:basedOn w:val="Domylnaczcionkaakapitu"/>
    <w:uiPriority w:val="99"/>
    <w:rsid w:val="00FC6F64"/>
    <w:rPr>
      <w:rFonts w:cs="Times New Roman"/>
      <w:color w:val="0000FF"/>
      <w:u w:val="single"/>
    </w:rPr>
  </w:style>
  <w:style w:type="paragraph" w:styleId="Tekstblokowy">
    <w:name w:val="Block Text"/>
    <w:basedOn w:val="Normalny"/>
    <w:uiPriority w:val="99"/>
    <w:semiHidden/>
    <w:rsid w:val="00FC6F64"/>
    <w:pPr>
      <w:shd w:val="clear" w:color="auto" w:fill="FFFFFF"/>
      <w:spacing w:line="360" w:lineRule="auto"/>
      <w:ind w:left="10" w:right="72" w:firstLine="413"/>
      <w:jc w:val="both"/>
    </w:pPr>
    <w:rPr>
      <w:rFonts w:ascii="Tahoma" w:hAnsi="Tahoma" w:cs="Tahoma"/>
      <w:color w:val="000000"/>
      <w:sz w:val="20"/>
      <w:szCs w:val="20"/>
      <w:lang w:eastAsia="pl-PL"/>
    </w:rPr>
  </w:style>
  <w:style w:type="paragraph" w:customStyle="1" w:styleId="BodyText21">
    <w:name w:val="Body Text 21"/>
    <w:basedOn w:val="Normalny"/>
    <w:uiPriority w:val="99"/>
    <w:rsid w:val="00FC6F64"/>
    <w:pPr>
      <w:spacing w:line="360" w:lineRule="atLeast"/>
      <w:jc w:val="both"/>
    </w:pPr>
    <w:rPr>
      <w:sz w:val="26"/>
      <w:lang w:eastAsia="pl-PL"/>
    </w:rPr>
  </w:style>
  <w:style w:type="paragraph" w:customStyle="1" w:styleId="arbody">
    <w:name w:val="arbody"/>
    <w:basedOn w:val="Normalny"/>
    <w:uiPriority w:val="99"/>
    <w:rsid w:val="00FC6F64"/>
    <w:pPr>
      <w:spacing w:before="100" w:beforeAutospacing="1" w:after="100" w:afterAutospacing="1"/>
    </w:pPr>
    <w:rPr>
      <w:lang w:eastAsia="pl-PL"/>
    </w:rPr>
  </w:style>
  <w:style w:type="paragraph" w:customStyle="1" w:styleId="Spistabel">
    <w:name w:val="Spis tabel"/>
    <w:basedOn w:val="Spisilustracji"/>
    <w:uiPriority w:val="99"/>
    <w:rsid w:val="00FC6F64"/>
    <w:pPr>
      <w:ind w:hanging="300"/>
    </w:pPr>
    <w:rPr>
      <w:rFonts w:ascii="Tahoma" w:hAnsi="Tahoma" w:cs="Tahoma"/>
      <w:i/>
      <w:iCs/>
      <w:sz w:val="16"/>
    </w:rPr>
  </w:style>
  <w:style w:type="paragraph" w:styleId="Spisilustracji">
    <w:name w:val="table of figures"/>
    <w:basedOn w:val="Normalny"/>
    <w:next w:val="Normalny"/>
    <w:uiPriority w:val="99"/>
    <w:semiHidden/>
    <w:rsid w:val="00FC6F64"/>
    <w:pPr>
      <w:ind w:left="480" w:hanging="480"/>
    </w:pPr>
    <w:rPr>
      <w:lang w:eastAsia="pl-PL"/>
    </w:rPr>
  </w:style>
  <w:style w:type="paragraph" w:customStyle="1" w:styleId="BodyText32">
    <w:name w:val="Body Text 32"/>
    <w:basedOn w:val="Normalny"/>
    <w:uiPriority w:val="99"/>
    <w:rsid w:val="00FC6F64"/>
    <w:pPr>
      <w:spacing w:after="120" w:line="360" w:lineRule="atLeast"/>
      <w:jc w:val="both"/>
    </w:pPr>
    <w:rPr>
      <w:rFonts w:ascii="Tahoma" w:hAnsi="Tahoma" w:cs="Tahoma"/>
      <w:sz w:val="26"/>
      <w:szCs w:val="20"/>
      <w:lang w:eastAsia="pl-PL"/>
    </w:rPr>
  </w:style>
  <w:style w:type="paragraph" w:customStyle="1" w:styleId="BodyTextIndent31">
    <w:name w:val="Body Text Indent 31"/>
    <w:basedOn w:val="Normalny"/>
    <w:uiPriority w:val="99"/>
    <w:rsid w:val="00FC6F64"/>
    <w:pPr>
      <w:spacing w:after="120" w:line="360" w:lineRule="atLeast"/>
      <w:ind w:firstLine="708"/>
      <w:jc w:val="both"/>
    </w:pPr>
    <w:rPr>
      <w:rFonts w:ascii="Tahoma" w:hAnsi="Tahoma" w:cs="Tahoma"/>
      <w:sz w:val="26"/>
      <w:szCs w:val="20"/>
      <w:lang w:eastAsia="pl-PL"/>
    </w:rPr>
  </w:style>
  <w:style w:type="paragraph" w:customStyle="1" w:styleId="3">
    <w:name w:val="3"/>
    <w:basedOn w:val="Normalny"/>
    <w:next w:val="Nagwek"/>
    <w:uiPriority w:val="99"/>
    <w:rsid w:val="00FC6F64"/>
    <w:pPr>
      <w:tabs>
        <w:tab w:val="center" w:pos="4536"/>
        <w:tab w:val="right" w:pos="8217"/>
      </w:tabs>
      <w:jc w:val="both"/>
    </w:pPr>
    <w:rPr>
      <w:rFonts w:ascii="Tahoma" w:hAnsi="Tahoma"/>
      <w:sz w:val="16"/>
      <w:szCs w:val="20"/>
      <w:lang w:eastAsia="pl-PL"/>
    </w:rPr>
  </w:style>
  <w:style w:type="paragraph" w:customStyle="1" w:styleId="2">
    <w:name w:val="2"/>
    <w:basedOn w:val="Normalny"/>
    <w:next w:val="Nagwek"/>
    <w:uiPriority w:val="99"/>
    <w:rsid w:val="00FC6F64"/>
    <w:pPr>
      <w:tabs>
        <w:tab w:val="center" w:pos="4536"/>
        <w:tab w:val="right" w:pos="8217"/>
      </w:tabs>
      <w:jc w:val="both"/>
    </w:pPr>
    <w:rPr>
      <w:rFonts w:ascii="Tahoma" w:hAnsi="Tahoma"/>
      <w:sz w:val="16"/>
      <w:szCs w:val="20"/>
      <w:lang w:eastAsia="pl-PL"/>
    </w:rPr>
  </w:style>
  <w:style w:type="paragraph" w:customStyle="1" w:styleId="bullet2">
    <w:name w:val="bullet2"/>
    <w:basedOn w:val="Normalny"/>
    <w:uiPriority w:val="99"/>
    <w:rsid w:val="00FC6F64"/>
    <w:pPr>
      <w:numPr>
        <w:numId w:val="16"/>
      </w:numPr>
      <w:spacing w:after="120"/>
      <w:jc w:val="both"/>
    </w:pPr>
    <w:rPr>
      <w:rFonts w:ascii="Tahoma" w:hAnsi="Tahoma"/>
      <w:sz w:val="20"/>
      <w:szCs w:val="20"/>
      <w:lang w:eastAsia="pl-PL"/>
    </w:rPr>
  </w:style>
  <w:style w:type="paragraph" w:customStyle="1" w:styleId="1">
    <w:name w:val="1"/>
    <w:basedOn w:val="Normalny"/>
    <w:next w:val="Nagwek"/>
    <w:uiPriority w:val="99"/>
    <w:rsid w:val="00FC6F64"/>
    <w:pPr>
      <w:tabs>
        <w:tab w:val="center" w:pos="4536"/>
        <w:tab w:val="right" w:pos="9072"/>
      </w:tabs>
    </w:pPr>
    <w:rPr>
      <w:lang w:eastAsia="pl-PL"/>
    </w:rPr>
  </w:style>
  <w:style w:type="paragraph" w:customStyle="1" w:styleId="WW-NormalnyWeb">
    <w:name w:val="WW-Normalny (Web)"/>
    <w:basedOn w:val="Normalny"/>
    <w:uiPriority w:val="99"/>
    <w:rsid w:val="00FC6F64"/>
    <w:pPr>
      <w:suppressAutoHyphens/>
      <w:spacing w:before="280" w:after="280"/>
    </w:pPr>
    <w:rPr>
      <w:lang w:eastAsia="ar-SA"/>
    </w:rPr>
  </w:style>
  <w:style w:type="paragraph" w:customStyle="1" w:styleId="a2">
    <w:name w:val="a2"/>
    <w:basedOn w:val="Normalny"/>
    <w:uiPriority w:val="99"/>
    <w:rsid w:val="00FC6F64"/>
    <w:pPr>
      <w:suppressAutoHyphens/>
      <w:ind w:left="540"/>
      <w:jc w:val="both"/>
    </w:pPr>
    <w:rPr>
      <w:b/>
      <w:color w:val="333399"/>
      <w:sz w:val="36"/>
      <w:szCs w:val="20"/>
      <w:lang w:eastAsia="ar-SA"/>
    </w:rPr>
  </w:style>
  <w:style w:type="paragraph" w:customStyle="1" w:styleId="WW-Tekstpodstawowywcity2">
    <w:name w:val="WW-Tekst podstawowy wcięty 2"/>
    <w:basedOn w:val="Normalny"/>
    <w:uiPriority w:val="99"/>
    <w:rsid w:val="00FC6F64"/>
    <w:pPr>
      <w:widowControl w:val="0"/>
      <w:suppressAutoHyphens/>
      <w:spacing w:line="360" w:lineRule="auto"/>
      <w:ind w:firstLine="720"/>
      <w:jc w:val="both"/>
    </w:pPr>
    <w:rPr>
      <w:sz w:val="32"/>
      <w:lang w:eastAsia="ar-SA"/>
    </w:rPr>
  </w:style>
  <w:style w:type="character" w:styleId="Pogrubienie">
    <w:name w:val="Strong"/>
    <w:basedOn w:val="Domylnaczcionkaakapitu"/>
    <w:uiPriority w:val="99"/>
    <w:qFormat/>
    <w:rsid w:val="00FC6F64"/>
    <w:rPr>
      <w:rFonts w:cs="Times New Roman"/>
      <w:b/>
    </w:rPr>
  </w:style>
  <w:style w:type="paragraph" w:customStyle="1" w:styleId="txt">
    <w:name w:val="txt"/>
    <w:basedOn w:val="Normalny"/>
    <w:uiPriority w:val="99"/>
    <w:rsid w:val="00FC6F64"/>
    <w:pPr>
      <w:spacing w:before="100" w:beforeAutospacing="1" w:after="100" w:afterAutospacing="1"/>
    </w:pPr>
    <w:rPr>
      <w:lang w:eastAsia="pl-PL"/>
    </w:rPr>
  </w:style>
  <w:style w:type="paragraph" w:customStyle="1" w:styleId="style16">
    <w:name w:val="style16"/>
    <w:basedOn w:val="Normalny"/>
    <w:uiPriority w:val="99"/>
    <w:rsid w:val="00FC6F64"/>
    <w:pPr>
      <w:spacing w:before="100" w:beforeAutospacing="1" w:after="100" w:afterAutospacing="1"/>
    </w:pPr>
    <w:rPr>
      <w:lang w:eastAsia="pl-PL"/>
    </w:rPr>
  </w:style>
  <w:style w:type="paragraph" w:customStyle="1" w:styleId="style161">
    <w:name w:val="style161"/>
    <w:basedOn w:val="Normalny"/>
    <w:uiPriority w:val="99"/>
    <w:rsid w:val="00FC6F64"/>
    <w:pPr>
      <w:spacing w:before="100" w:beforeAutospacing="1" w:after="100" w:afterAutospacing="1"/>
    </w:pPr>
    <w:rPr>
      <w:lang w:eastAsia="pl-PL"/>
    </w:rPr>
  </w:style>
  <w:style w:type="character" w:customStyle="1" w:styleId="style11">
    <w:name w:val="style11"/>
    <w:basedOn w:val="Domylnaczcionkaakapitu"/>
    <w:uiPriority w:val="99"/>
    <w:rsid w:val="00FC6F64"/>
    <w:rPr>
      <w:rFonts w:cs="Times New Roman"/>
    </w:rPr>
  </w:style>
  <w:style w:type="paragraph" w:customStyle="1" w:styleId="Source">
    <w:name w:val="Source"/>
    <w:aliases w:val="kursywa 7"/>
    <w:basedOn w:val="Normalny"/>
    <w:next w:val="Normalny"/>
    <w:uiPriority w:val="99"/>
    <w:rsid w:val="00FC6F64"/>
    <w:pPr>
      <w:pBdr>
        <w:top w:val="single" w:sz="12" w:space="1" w:color="999999"/>
      </w:pBdr>
      <w:spacing w:before="60" w:after="120"/>
      <w:jc w:val="both"/>
    </w:pPr>
    <w:rPr>
      <w:rFonts w:ascii="Tahoma" w:hAnsi="Tahoma"/>
      <w:i/>
      <w:sz w:val="14"/>
      <w:szCs w:val="20"/>
      <w:lang w:eastAsia="pl-PL"/>
    </w:rPr>
  </w:style>
  <w:style w:type="character" w:customStyle="1" w:styleId="title1">
    <w:name w:val="title1"/>
    <w:uiPriority w:val="99"/>
    <w:rsid w:val="00FC6F64"/>
    <w:rPr>
      <w:b/>
      <w:color w:val="000000"/>
      <w:sz w:val="18"/>
    </w:rPr>
  </w:style>
  <w:style w:type="paragraph" w:customStyle="1" w:styleId="f-black03">
    <w:name w:val="f-black03"/>
    <w:basedOn w:val="Normalny"/>
    <w:uiPriority w:val="99"/>
    <w:rsid w:val="00FC6F64"/>
    <w:pPr>
      <w:spacing w:before="100" w:beforeAutospacing="1" w:after="100" w:afterAutospacing="1"/>
    </w:pPr>
    <w:rPr>
      <w:rFonts w:ascii="Arial Unicode MS" w:eastAsia="Arial Unicode MS" w:hAnsi="Arial Unicode MS" w:cs="Arial Unicode MS"/>
      <w:lang w:eastAsia="pl-PL"/>
    </w:rPr>
  </w:style>
  <w:style w:type="paragraph" w:customStyle="1" w:styleId="Tytulyspisow">
    <w:name w:val="Tytuly spisow"/>
    <w:basedOn w:val="Normalny"/>
    <w:next w:val="Normalny"/>
    <w:uiPriority w:val="99"/>
    <w:rsid w:val="00FC6F64"/>
    <w:pPr>
      <w:spacing w:after="240"/>
      <w:jc w:val="both"/>
    </w:pPr>
    <w:rPr>
      <w:rFonts w:ascii="Tahoma" w:hAnsi="Tahoma"/>
      <w:smallCaps/>
      <w:color w:val="000080"/>
      <w:sz w:val="32"/>
      <w:szCs w:val="32"/>
      <w:lang w:eastAsia="pl-PL"/>
    </w:rPr>
  </w:style>
  <w:style w:type="paragraph" w:customStyle="1" w:styleId="xl31">
    <w:name w:val="xl31"/>
    <w:basedOn w:val="Normalny"/>
    <w:uiPriority w:val="99"/>
    <w:rsid w:val="00FC6F64"/>
    <w:pPr>
      <w:pBdr>
        <w:top w:val="single" w:sz="4" w:space="0" w:color="auto"/>
        <w:left w:val="double" w:sz="6" w:space="0" w:color="auto"/>
        <w:bottom w:val="single" w:sz="4" w:space="0" w:color="auto"/>
        <w:right w:val="single" w:sz="8" w:space="0" w:color="auto"/>
      </w:pBdr>
      <w:spacing w:before="100" w:beforeAutospacing="1" w:after="100" w:afterAutospacing="1"/>
    </w:pPr>
    <w:rPr>
      <w:rFonts w:ascii="Arial" w:hAnsi="Arial"/>
      <w:i/>
      <w:iCs/>
      <w:sz w:val="18"/>
      <w:szCs w:val="18"/>
      <w:lang w:eastAsia="pl-PL"/>
    </w:rPr>
  </w:style>
  <w:style w:type="paragraph" w:customStyle="1" w:styleId="xl25">
    <w:name w:val="xl25"/>
    <w:basedOn w:val="Normalny"/>
    <w:uiPriority w:val="99"/>
    <w:rsid w:val="00FC6F64"/>
    <w:pPr>
      <w:pBdr>
        <w:top w:val="single" w:sz="8" w:space="0" w:color="auto"/>
        <w:bottom w:val="single" w:sz="8" w:space="0" w:color="auto"/>
      </w:pBdr>
      <w:spacing w:before="100" w:beforeAutospacing="1" w:after="100" w:afterAutospacing="1"/>
    </w:pPr>
    <w:rPr>
      <w:rFonts w:ascii="Tahoma" w:eastAsia="Arial Unicode MS" w:hAnsi="Tahoma" w:cs="Tahoma"/>
      <w:b/>
      <w:bCs/>
      <w:lang w:eastAsia="pl-PL"/>
    </w:rPr>
  </w:style>
  <w:style w:type="paragraph" w:customStyle="1" w:styleId="xl26">
    <w:name w:val="xl26"/>
    <w:basedOn w:val="Normalny"/>
    <w:uiPriority w:val="99"/>
    <w:rsid w:val="00FC6F64"/>
    <w:pPr>
      <w:spacing w:before="100" w:beforeAutospacing="1" w:after="100" w:afterAutospacing="1"/>
    </w:pPr>
    <w:rPr>
      <w:rFonts w:ascii="Tahoma" w:eastAsia="Arial Unicode MS" w:hAnsi="Tahoma" w:cs="Tahoma"/>
      <w:b/>
      <w:bCs/>
      <w:lang w:eastAsia="pl-PL"/>
    </w:rPr>
  </w:style>
  <w:style w:type="paragraph" w:customStyle="1" w:styleId="xl27">
    <w:name w:val="xl27"/>
    <w:basedOn w:val="Normalny"/>
    <w:uiPriority w:val="99"/>
    <w:rsid w:val="00FC6F64"/>
    <w:pPr>
      <w:spacing w:before="100" w:beforeAutospacing="1" w:after="100" w:afterAutospacing="1"/>
      <w:ind w:firstLineChars="100" w:firstLine="100"/>
    </w:pPr>
    <w:rPr>
      <w:rFonts w:ascii="Tahoma" w:eastAsia="Arial Unicode MS" w:hAnsi="Tahoma" w:cs="Tahoma"/>
      <w:lang w:eastAsia="pl-PL"/>
    </w:rPr>
  </w:style>
  <w:style w:type="paragraph" w:customStyle="1" w:styleId="xl29">
    <w:name w:val="xl29"/>
    <w:basedOn w:val="Normalny"/>
    <w:uiPriority w:val="99"/>
    <w:rsid w:val="00FC6F64"/>
    <w:pPr>
      <w:spacing w:before="100" w:beforeAutospacing="1" w:after="100" w:afterAutospacing="1"/>
      <w:ind w:firstLineChars="300" w:firstLine="300"/>
    </w:pPr>
    <w:rPr>
      <w:rFonts w:ascii="Tahoma" w:eastAsia="Arial Unicode MS" w:hAnsi="Tahoma" w:cs="Tahoma"/>
      <w:lang w:eastAsia="pl-PL"/>
    </w:rPr>
  </w:style>
  <w:style w:type="paragraph" w:customStyle="1" w:styleId="xl30">
    <w:name w:val="xl30"/>
    <w:basedOn w:val="Normalny"/>
    <w:uiPriority w:val="99"/>
    <w:rsid w:val="00FC6F64"/>
    <w:pPr>
      <w:spacing w:before="100" w:beforeAutospacing="1" w:after="100" w:afterAutospacing="1"/>
    </w:pPr>
    <w:rPr>
      <w:rFonts w:ascii="Tahoma" w:eastAsia="Arial Unicode MS" w:hAnsi="Tahoma" w:cs="Tahoma"/>
      <w:b/>
      <w:bCs/>
      <w:lang w:eastAsia="pl-PL"/>
    </w:rPr>
  </w:style>
  <w:style w:type="paragraph" w:customStyle="1" w:styleId="xl32">
    <w:name w:val="xl32"/>
    <w:basedOn w:val="Normalny"/>
    <w:uiPriority w:val="99"/>
    <w:rsid w:val="00FC6F64"/>
    <w:pPr>
      <w:pBdr>
        <w:top w:val="single" w:sz="8" w:space="0" w:color="auto"/>
        <w:bottom w:val="single" w:sz="8" w:space="0" w:color="auto"/>
      </w:pBdr>
      <w:spacing w:before="100" w:beforeAutospacing="1" w:after="100" w:afterAutospacing="1"/>
    </w:pPr>
    <w:rPr>
      <w:rFonts w:ascii="Tahoma" w:eastAsia="Arial Unicode MS" w:hAnsi="Tahoma" w:cs="Tahoma"/>
      <w:b/>
      <w:bCs/>
      <w:lang w:eastAsia="pl-PL"/>
    </w:rPr>
  </w:style>
  <w:style w:type="paragraph" w:customStyle="1" w:styleId="xl33">
    <w:name w:val="xl33"/>
    <w:basedOn w:val="Normalny"/>
    <w:uiPriority w:val="99"/>
    <w:rsid w:val="00FC6F64"/>
    <w:pPr>
      <w:spacing w:before="100" w:beforeAutospacing="1" w:after="100" w:afterAutospacing="1"/>
    </w:pPr>
    <w:rPr>
      <w:rFonts w:ascii="Tahoma" w:eastAsia="Arial Unicode MS" w:hAnsi="Tahoma" w:cs="Tahoma"/>
      <w:lang w:eastAsia="pl-PL"/>
    </w:rPr>
  </w:style>
  <w:style w:type="paragraph" w:customStyle="1" w:styleId="xl34">
    <w:name w:val="xl34"/>
    <w:basedOn w:val="Normalny"/>
    <w:uiPriority w:val="99"/>
    <w:rsid w:val="00FC6F64"/>
    <w:pPr>
      <w:spacing w:before="100" w:beforeAutospacing="1" w:after="100" w:afterAutospacing="1"/>
    </w:pPr>
    <w:rPr>
      <w:rFonts w:ascii="Tahoma" w:eastAsia="Arial Unicode MS" w:hAnsi="Tahoma" w:cs="Tahoma"/>
      <w:lang w:eastAsia="pl-PL"/>
    </w:rPr>
  </w:style>
  <w:style w:type="paragraph" w:customStyle="1" w:styleId="Keynote1">
    <w:name w:val="Keynote1"/>
    <w:basedOn w:val="Normalny"/>
    <w:uiPriority w:val="99"/>
    <w:rsid w:val="00FC6F64"/>
    <w:pPr>
      <w:keepNext/>
      <w:keepLines/>
      <w:pBdr>
        <w:top w:val="single" w:sz="18" w:space="1" w:color="999999"/>
        <w:bottom w:val="single" w:sz="18" w:space="1" w:color="999999"/>
      </w:pBdr>
      <w:spacing w:after="120"/>
      <w:jc w:val="center"/>
    </w:pPr>
    <w:rPr>
      <w:rFonts w:ascii="Tahoma" w:hAnsi="Tahoma"/>
      <w:b/>
      <w:sz w:val="20"/>
      <w:szCs w:val="20"/>
      <w:lang w:eastAsia="pl-PL"/>
    </w:rPr>
  </w:style>
  <w:style w:type="character" w:styleId="UyteHipercze">
    <w:name w:val="FollowedHyperlink"/>
    <w:basedOn w:val="Domylnaczcionkaakapitu"/>
    <w:uiPriority w:val="99"/>
    <w:semiHidden/>
    <w:rsid w:val="00FC6F64"/>
    <w:rPr>
      <w:rFonts w:cs="Times New Roman"/>
      <w:color w:val="800080"/>
      <w:u w:val="single"/>
    </w:rPr>
  </w:style>
  <w:style w:type="character" w:styleId="Odwoanieprzypisudolnego">
    <w:name w:val="footnote reference"/>
    <w:basedOn w:val="Domylnaczcionkaakapitu"/>
    <w:uiPriority w:val="99"/>
    <w:semiHidden/>
    <w:rsid w:val="00FC6F64"/>
    <w:rPr>
      <w:rFonts w:cs="Times New Roman"/>
      <w:vertAlign w:val="superscript"/>
    </w:rPr>
  </w:style>
  <w:style w:type="paragraph" w:styleId="Tekstprzypisudolnego">
    <w:name w:val="footnote text"/>
    <w:basedOn w:val="Normalny"/>
    <w:link w:val="TekstprzypisudolnegoZnak"/>
    <w:uiPriority w:val="99"/>
    <w:semiHidden/>
    <w:rsid w:val="00FC6F64"/>
    <w:rPr>
      <w:sz w:val="20"/>
      <w:szCs w:val="20"/>
    </w:rPr>
  </w:style>
  <w:style w:type="character" w:customStyle="1" w:styleId="TekstprzypisudolnegoZnak">
    <w:name w:val="Tekst przypisu dolnego Znak"/>
    <w:basedOn w:val="Domylnaczcionkaakapitu"/>
    <w:link w:val="Tekstprzypisudolnego"/>
    <w:uiPriority w:val="99"/>
    <w:semiHidden/>
    <w:locked/>
    <w:rsid w:val="00264D82"/>
    <w:rPr>
      <w:rFonts w:cs="Times New Roman"/>
      <w:sz w:val="20"/>
      <w:szCs w:val="20"/>
      <w:lang w:eastAsia="en-US"/>
    </w:rPr>
  </w:style>
  <w:style w:type="paragraph" w:styleId="Legenda">
    <w:name w:val="caption"/>
    <w:basedOn w:val="Normalny"/>
    <w:next w:val="Normalny"/>
    <w:uiPriority w:val="99"/>
    <w:qFormat/>
    <w:rsid w:val="00FC6F64"/>
    <w:pPr>
      <w:tabs>
        <w:tab w:val="left" w:pos="-2410"/>
      </w:tabs>
      <w:spacing w:line="360" w:lineRule="auto"/>
      <w:ind w:left="1080" w:hanging="1080"/>
    </w:pPr>
    <w:rPr>
      <w:szCs w:val="20"/>
      <w:lang w:eastAsia="pl-PL"/>
    </w:rPr>
  </w:style>
  <w:style w:type="paragraph" w:styleId="Spistreci3">
    <w:name w:val="toc 3"/>
    <w:basedOn w:val="Normalny"/>
    <w:next w:val="Normalny"/>
    <w:autoRedefine/>
    <w:uiPriority w:val="99"/>
    <w:rsid w:val="00FC6F64"/>
    <w:pPr>
      <w:tabs>
        <w:tab w:val="right" w:leader="dot" w:pos="9072"/>
      </w:tabs>
    </w:pPr>
    <w:rPr>
      <w:rFonts w:ascii="Tahoma" w:hAnsi="Tahoma" w:cs="Tahoma"/>
      <w:smallCaps/>
      <w:noProof/>
      <w:sz w:val="20"/>
      <w:szCs w:val="32"/>
      <w:lang w:eastAsia="pl-PL"/>
    </w:rPr>
  </w:style>
  <w:style w:type="paragraph" w:styleId="Spistreci4">
    <w:name w:val="toc 4"/>
    <w:basedOn w:val="Normalny"/>
    <w:next w:val="Normalny"/>
    <w:autoRedefine/>
    <w:uiPriority w:val="99"/>
    <w:semiHidden/>
    <w:rsid w:val="00FC6F64"/>
    <w:pPr>
      <w:ind w:left="720"/>
    </w:pPr>
  </w:style>
  <w:style w:type="paragraph" w:styleId="Spistreci5">
    <w:name w:val="toc 5"/>
    <w:basedOn w:val="Normalny"/>
    <w:next w:val="Normalny"/>
    <w:autoRedefine/>
    <w:uiPriority w:val="99"/>
    <w:semiHidden/>
    <w:rsid w:val="00FC6F64"/>
    <w:pPr>
      <w:ind w:left="960"/>
    </w:pPr>
    <w:rPr>
      <w:lang w:eastAsia="pl-PL"/>
    </w:rPr>
  </w:style>
  <w:style w:type="paragraph" w:styleId="Spistreci6">
    <w:name w:val="toc 6"/>
    <w:basedOn w:val="Normalny"/>
    <w:next w:val="Normalny"/>
    <w:autoRedefine/>
    <w:uiPriority w:val="99"/>
    <w:semiHidden/>
    <w:rsid w:val="00FC6F64"/>
    <w:pPr>
      <w:ind w:left="1200"/>
    </w:pPr>
    <w:rPr>
      <w:lang w:eastAsia="pl-PL"/>
    </w:rPr>
  </w:style>
  <w:style w:type="paragraph" w:styleId="Spistreci7">
    <w:name w:val="toc 7"/>
    <w:basedOn w:val="Normalny"/>
    <w:next w:val="Normalny"/>
    <w:autoRedefine/>
    <w:uiPriority w:val="99"/>
    <w:semiHidden/>
    <w:rsid w:val="00FC6F64"/>
    <w:pPr>
      <w:ind w:left="1440"/>
    </w:pPr>
    <w:rPr>
      <w:lang w:eastAsia="pl-PL"/>
    </w:rPr>
  </w:style>
  <w:style w:type="paragraph" w:styleId="Spistreci8">
    <w:name w:val="toc 8"/>
    <w:basedOn w:val="Normalny"/>
    <w:next w:val="Normalny"/>
    <w:autoRedefine/>
    <w:uiPriority w:val="99"/>
    <w:semiHidden/>
    <w:rsid w:val="00FC6F64"/>
    <w:pPr>
      <w:ind w:left="1680"/>
    </w:pPr>
    <w:rPr>
      <w:lang w:eastAsia="pl-PL"/>
    </w:rPr>
  </w:style>
  <w:style w:type="paragraph" w:styleId="Spistreci9">
    <w:name w:val="toc 9"/>
    <w:basedOn w:val="Normalny"/>
    <w:next w:val="Normalny"/>
    <w:autoRedefine/>
    <w:uiPriority w:val="99"/>
    <w:semiHidden/>
    <w:rsid w:val="00FC6F64"/>
    <w:pPr>
      <w:ind w:left="1920"/>
    </w:pPr>
    <w:rPr>
      <w:lang w:eastAsia="pl-PL"/>
    </w:rPr>
  </w:style>
  <w:style w:type="paragraph" w:styleId="Listapunktowana2">
    <w:name w:val="List Bullet 2"/>
    <w:basedOn w:val="Normalny"/>
    <w:autoRedefine/>
    <w:uiPriority w:val="99"/>
    <w:semiHidden/>
    <w:rsid w:val="00FC6F64"/>
    <w:pPr>
      <w:numPr>
        <w:numId w:val="3"/>
      </w:numPr>
      <w:tabs>
        <w:tab w:val="clear" w:pos="643"/>
        <w:tab w:val="num" w:pos="1080"/>
      </w:tabs>
      <w:ind w:left="900"/>
    </w:pPr>
  </w:style>
  <w:style w:type="paragraph" w:styleId="Lista">
    <w:name w:val="List"/>
    <w:basedOn w:val="Normalny"/>
    <w:uiPriority w:val="99"/>
    <w:semiHidden/>
    <w:rsid w:val="00FC6F64"/>
    <w:pPr>
      <w:ind w:left="283" w:hanging="283"/>
    </w:pPr>
    <w:rPr>
      <w:lang w:eastAsia="pl-PL"/>
    </w:rPr>
  </w:style>
  <w:style w:type="paragraph" w:styleId="Listapunktowana">
    <w:name w:val="List Bullet"/>
    <w:basedOn w:val="Normalny"/>
    <w:autoRedefine/>
    <w:uiPriority w:val="99"/>
    <w:rsid w:val="00962D8B"/>
    <w:pPr>
      <w:numPr>
        <w:numId w:val="26"/>
      </w:numPr>
      <w:spacing w:line="360" w:lineRule="auto"/>
      <w:ind w:left="709" w:hanging="142"/>
      <w:jc w:val="both"/>
    </w:pPr>
    <w:rPr>
      <w:rFonts w:ascii="Tahoma" w:hAnsi="Tahoma" w:cs="Tahoma"/>
      <w:sz w:val="20"/>
      <w:szCs w:val="20"/>
      <w:lang w:eastAsia="pl-PL"/>
    </w:rPr>
  </w:style>
  <w:style w:type="character" w:customStyle="1" w:styleId="Normal1">
    <w:name w:val="Normal1"/>
    <w:basedOn w:val="Domylnaczcionkaakapitu"/>
    <w:uiPriority w:val="99"/>
    <w:rsid w:val="00FC6F64"/>
    <w:rPr>
      <w:rFonts w:cs="Times New Roman"/>
    </w:rPr>
  </w:style>
  <w:style w:type="paragraph" w:styleId="Tekstprzypisukocowego">
    <w:name w:val="endnote text"/>
    <w:basedOn w:val="Normalny"/>
    <w:link w:val="TekstprzypisukocowegoZnak"/>
    <w:uiPriority w:val="99"/>
    <w:semiHidden/>
    <w:rsid w:val="00FC6F64"/>
    <w:rPr>
      <w:sz w:val="20"/>
      <w:szCs w:val="20"/>
    </w:rPr>
  </w:style>
  <w:style w:type="character" w:customStyle="1" w:styleId="TekstprzypisukocowegoZnak">
    <w:name w:val="Tekst przypisu końcowego Znak"/>
    <w:basedOn w:val="Domylnaczcionkaakapitu"/>
    <w:link w:val="Tekstprzypisukocowego"/>
    <w:uiPriority w:val="99"/>
    <w:semiHidden/>
    <w:locked/>
    <w:rsid w:val="00264D82"/>
    <w:rPr>
      <w:rFonts w:cs="Times New Roman"/>
      <w:sz w:val="20"/>
      <w:szCs w:val="20"/>
      <w:lang w:eastAsia="en-US"/>
    </w:rPr>
  </w:style>
  <w:style w:type="character" w:styleId="Odwoanieprzypisukocowego">
    <w:name w:val="endnote reference"/>
    <w:basedOn w:val="Domylnaczcionkaakapitu"/>
    <w:uiPriority w:val="99"/>
    <w:semiHidden/>
    <w:rsid w:val="00FC6F64"/>
    <w:rPr>
      <w:rFonts w:cs="Times New Roman"/>
      <w:vertAlign w:val="superscript"/>
    </w:rPr>
  </w:style>
  <w:style w:type="paragraph" w:customStyle="1" w:styleId="Tekstpodstawowybtb">
    <w:name w:val="Tekst podstawowy.bt.b"/>
    <w:basedOn w:val="Normalny"/>
    <w:uiPriority w:val="99"/>
    <w:rsid w:val="00FC6F64"/>
    <w:pPr>
      <w:tabs>
        <w:tab w:val="num" w:pos="1287"/>
      </w:tabs>
      <w:spacing w:before="240"/>
      <w:ind w:left="426"/>
      <w:jc w:val="both"/>
    </w:pPr>
    <w:rPr>
      <w:szCs w:val="20"/>
      <w:lang w:eastAsia="pl-PL"/>
    </w:rPr>
  </w:style>
  <w:style w:type="paragraph" w:customStyle="1" w:styleId="Standardowy1">
    <w:name w:val="Standardowy1"/>
    <w:uiPriority w:val="99"/>
    <w:rsid w:val="00FC6F64"/>
    <w:pPr>
      <w:overflowPunct w:val="0"/>
      <w:autoSpaceDE w:val="0"/>
      <w:autoSpaceDN w:val="0"/>
      <w:adjustRightInd w:val="0"/>
      <w:textAlignment w:val="baseline"/>
    </w:pPr>
    <w:rPr>
      <w:sz w:val="20"/>
      <w:szCs w:val="20"/>
      <w:lang w:val="en-US"/>
    </w:rPr>
  </w:style>
  <w:style w:type="paragraph" w:styleId="Tekstdymka">
    <w:name w:val="Balloon Text"/>
    <w:basedOn w:val="Normalny"/>
    <w:link w:val="TekstdymkaZnak"/>
    <w:uiPriority w:val="99"/>
    <w:semiHidden/>
    <w:rsid w:val="00FC6F6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64D82"/>
    <w:rPr>
      <w:rFonts w:cs="Times New Roman"/>
      <w:sz w:val="2"/>
      <w:lang w:eastAsia="en-US"/>
    </w:rPr>
  </w:style>
  <w:style w:type="paragraph" w:customStyle="1" w:styleId="WW-Tekstpodstawowy2">
    <w:name w:val="WW-Tekst podstawowy 2"/>
    <w:basedOn w:val="Normalny"/>
    <w:uiPriority w:val="99"/>
    <w:rsid w:val="00FC6F64"/>
    <w:pPr>
      <w:widowControl w:val="0"/>
      <w:suppressAutoHyphens/>
      <w:spacing w:line="288" w:lineRule="auto"/>
      <w:jc w:val="both"/>
    </w:pPr>
    <w:rPr>
      <w:rFonts w:ascii="Bookman Old Style" w:hAnsi="Bookman Old Style"/>
      <w:color w:val="000000"/>
      <w:sz w:val="22"/>
      <w:szCs w:val="20"/>
      <w:lang w:eastAsia="pl-PL"/>
    </w:rPr>
  </w:style>
  <w:style w:type="paragraph" w:customStyle="1" w:styleId="WW-Tekstpodstawowy3">
    <w:name w:val="WW-Tekst podstawowy 3"/>
    <w:basedOn w:val="Normalny"/>
    <w:uiPriority w:val="99"/>
    <w:rsid w:val="00FC6F64"/>
    <w:pPr>
      <w:widowControl w:val="0"/>
      <w:suppressAutoHyphens/>
      <w:spacing w:line="288" w:lineRule="auto"/>
    </w:pPr>
    <w:rPr>
      <w:rFonts w:ascii="Bookman Old Style" w:hAnsi="Bookman Old Style"/>
      <w:color w:val="000000"/>
      <w:sz w:val="23"/>
      <w:szCs w:val="20"/>
      <w:lang w:eastAsia="pl-PL"/>
    </w:rPr>
  </w:style>
  <w:style w:type="paragraph" w:customStyle="1" w:styleId="Nazwaprzedsibiorstwa">
    <w:name w:val="Nazwa przedsiębiorstwa"/>
    <w:basedOn w:val="Normalny"/>
    <w:uiPriority w:val="99"/>
    <w:rsid w:val="00FC6F64"/>
    <w:pPr>
      <w:numPr>
        <w:numId w:val="17"/>
      </w:numPr>
    </w:pPr>
    <w:rPr>
      <w:szCs w:val="20"/>
      <w:lang w:eastAsia="pl-PL"/>
    </w:rPr>
  </w:style>
  <w:style w:type="paragraph" w:styleId="Tekstkomentarza">
    <w:name w:val="annotation text"/>
    <w:basedOn w:val="Normalny"/>
    <w:link w:val="TekstkomentarzaZnak"/>
    <w:uiPriority w:val="99"/>
    <w:semiHidden/>
    <w:rsid w:val="00FC6F64"/>
    <w:rPr>
      <w:sz w:val="20"/>
      <w:szCs w:val="20"/>
      <w:lang w:eastAsia="pl-PL"/>
    </w:rPr>
  </w:style>
  <w:style w:type="character" w:customStyle="1" w:styleId="TekstkomentarzaZnak">
    <w:name w:val="Tekst komentarza Znak"/>
    <w:basedOn w:val="Domylnaczcionkaakapitu"/>
    <w:link w:val="Tekstkomentarza"/>
    <w:uiPriority w:val="99"/>
    <w:semiHidden/>
    <w:locked/>
    <w:rsid w:val="00BA46E2"/>
    <w:rPr>
      <w:rFonts w:cs="Times New Roman"/>
    </w:rPr>
  </w:style>
  <w:style w:type="character" w:customStyle="1" w:styleId="ZnakZnak">
    <w:name w:val="Znak Znak"/>
    <w:basedOn w:val="Domylnaczcionkaakapitu"/>
    <w:uiPriority w:val="99"/>
    <w:rsid w:val="00FC6F64"/>
    <w:rPr>
      <w:rFonts w:cs="Times New Roman"/>
    </w:rPr>
  </w:style>
  <w:style w:type="paragraph" w:customStyle="1" w:styleId="Akapitzlist1">
    <w:name w:val="Akapit z listą1"/>
    <w:basedOn w:val="Normalny"/>
    <w:uiPriority w:val="99"/>
    <w:rsid w:val="00FC6F64"/>
    <w:pPr>
      <w:ind w:left="708"/>
    </w:pPr>
  </w:style>
  <w:style w:type="paragraph" w:customStyle="1" w:styleId="TekstpodstawowyF10btb">
    <w:name w:val="Tekst podstawowy.F10.bt.b"/>
    <w:basedOn w:val="Normalny"/>
    <w:uiPriority w:val="99"/>
    <w:rsid w:val="00FC6F64"/>
    <w:pPr>
      <w:jc w:val="both"/>
    </w:pPr>
    <w:rPr>
      <w:rFonts w:ascii="Arial" w:hAnsi="Arial"/>
      <w:szCs w:val="20"/>
      <w:lang w:eastAsia="pl-PL"/>
    </w:rPr>
  </w:style>
  <w:style w:type="paragraph" w:customStyle="1" w:styleId="a">
    <w:name w:val="a"/>
    <w:basedOn w:val="Normalny"/>
    <w:link w:val="aZnak"/>
    <w:uiPriority w:val="99"/>
    <w:rsid w:val="00C85AC6"/>
    <w:pPr>
      <w:spacing w:line="360" w:lineRule="auto"/>
      <w:jc w:val="both"/>
    </w:pPr>
    <w:rPr>
      <w:rFonts w:ascii="Tahoma" w:hAnsi="Tahoma"/>
      <w:sz w:val="20"/>
      <w:szCs w:val="20"/>
    </w:rPr>
  </w:style>
  <w:style w:type="paragraph" w:customStyle="1" w:styleId="rozdzia">
    <w:name w:val="rozdział"/>
    <w:basedOn w:val="Nagwek2"/>
    <w:link w:val="rozdziaZnak"/>
    <w:uiPriority w:val="99"/>
    <w:rsid w:val="003E6C24"/>
    <w:pPr>
      <w:spacing w:before="240" w:after="240"/>
      <w:ind w:left="360"/>
      <w:jc w:val="left"/>
    </w:pPr>
    <w:rPr>
      <w:rFonts w:ascii="Tahoma" w:hAnsi="Tahoma"/>
      <w:bCs w:val="0"/>
      <w:smallCaps/>
      <w:sz w:val="20"/>
      <w:szCs w:val="20"/>
    </w:rPr>
  </w:style>
  <w:style w:type="character" w:customStyle="1" w:styleId="aZnak">
    <w:name w:val="a Znak"/>
    <w:link w:val="a"/>
    <w:uiPriority w:val="99"/>
    <w:locked/>
    <w:rsid w:val="00C85AC6"/>
    <w:rPr>
      <w:rFonts w:ascii="Tahoma" w:hAnsi="Tahoma"/>
      <w:lang w:eastAsia="en-US"/>
    </w:rPr>
  </w:style>
  <w:style w:type="paragraph" w:customStyle="1" w:styleId="podrozdzia">
    <w:name w:val="podrozdział"/>
    <w:basedOn w:val="Nagwek2"/>
    <w:link w:val="podrozdziaZnak"/>
    <w:uiPriority w:val="99"/>
    <w:rsid w:val="003E6C24"/>
    <w:pPr>
      <w:numPr>
        <w:ilvl w:val="1"/>
        <w:numId w:val="17"/>
      </w:numPr>
      <w:tabs>
        <w:tab w:val="clear" w:pos="1440"/>
        <w:tab w:val="left" w:pos="993"/>
      </w:tabs>
      <w:spacing w:before="240" w:after="240"/>
      <w:ind w:left="993" w:hanging="633"/>
      <w:jc w:val="left"/>
    </w:pPr>
    <w:rPr>
      <w:rFonts w:ascii="Tahoma" w:hAnsi="Tahoma"/>
      <w:bCs w:val="0"/>
      <w:smallCaps/>
      <w:sz w:val="20"/>
      <w:szCs w:val="20"/>
    </w:rPr>
  </w:style>
  <w:style w:type="character" w:customStyle="1" w:styleId="rozdziaZnak">
    <w:name w:val="rozdział Znak"/>
    <w:link w:val="rozdzia"/>
    <w:uiPriority w:val="99"/>
    <w:locked/>
    <w:rsid w:val="003E6C24"/>
    <w:rPr>
      <w:rFonts w:ascii="Tahoma" w:hAnsi="Tahoma"/>
      <w:b/>
      <w:smallCaps/>
      <w:sz w:val="20"/>
      <w:lang w:eastAsia="en-US"/>
    </w:rPr>
  </w:style>
  <w:style w:type="paragraph" w:customStyle="1" w:styleId="Spisrysunkwitabel">
    <w:name w:val="Spis rysunków i tabel"/>
    <w:basedOn w:val="Normalny"/>
    <w:next w:val="Normalny"/>
    <w:uiPriority w:val="99"/>
    <w:rsid w:val="004504A1"/>
    <w:pPr>
      <w:tabs>
        <w:tab w:val="right" w:leader="dot" w:pos="9342"/>
      </w:tabs>
      <w:jc w:val="both"/>
    </w:pPr>
    <w:rPr>
      <w:rFonts w:ascii="Arial" w:hAnsi="Arial"/>
      <w:caps/>
      <w:sz w:val="20"/>
      <w:lang w:eastAsia="pl-PL"/>
    </w:rPr>
  </w:style>
  <w:style w:type="character" w:customStyle="1" w:styleId="podrozdziaZnak">
    <w:name w:val="podrozdział Znak"/>
    <w:link w:val="podrozdzia"/>
    <w:uiPriority w:val="99"/>
    <w:locked/>
    <w:rsid w:val="003E6C24"/>
    <w:rPr>
      <w:rFonts w:ascii="Tahoma" w:hAnsi="Tahoma"/>
      <w:b/>
      <w:smallCaps/>
      <w:sz w:val="20"/>
      <w:szCs w:val="20"/>
      <w:lang w:eastAsia="en-US"/>
    </w:rPr>
  </w:style>
  <w:style w:type="paragraph" w:customStyle="1" w:styleId="Styl2">
    <w:name w:val="Styl2"/>
    <w:basedOn w:val="Normalny"/>
    <w:uiPriority w:val="99"/>
    <w:rsid w:val="004504A1"/>
    <w:pPr>
      <w:autoSpaceDE w:val="0"/>
      <w:autoSpaceDN w:val="0"/>
      <w:jc w:val="both"/>
    </w:pPr>
    <w:rPr>
      <w:rFonts w:ascii="Arial (W1)" w:hAnsi="Arial (W1)"/>
      <w:b/>
      <w:caps/>
      <w:sz w:val="28"/>
      <w:szCs w:val="28"/>
      <w:lang w:eastAsia="pl-PL"/>
    </w:rPr>
  </w:style>
  <w:style w:type="paragraph" w:customStyle="1" w:styleId="Styl3">
    <w:name w:val="Styl3"/>
    <w:basedOn w:val="Normalny"/>
    <w:autoRedefine/>
    <w:uiPriority w:val="99"/>
    <w:rsid w:val="004504A1"/>
    <w:pPr>
      <w:jc w:val="both"/>
    </w:pPr>
    <w:rPr>
      <w:b/>
      <w:color w:val="000000"/>
      <w:lang w:eastAsia="pl-PL"/>
    </w:rPr>
  </w:style>
  <w:style w:type="paragraph" w:styleId="Zwykytekst">
    <w:name w:val="Plain Text"/>
    <w:basedOn w:val="Normalny"/>
    <w:link w:val="ZwykytekstZnak"/>
    <w:uiPriority w:val="99"/>
    <w:semiHidden/>
    <w:rsid w:val="004504A1"/>
    <w:pPr>
      <w:jc w:val="both"/>
    </w:pPr>
    <w:rPr>
      <w:rFonts w:ascii="Arial" w:hAnsi="Arial"/>
      <w:sz w:val="22"/>
      <w:szCs w:val="20"/>
      <w:lang w:eastAsia="pl-PL"/>
    </w:rPr>
  </w:style>
  <w:style w:type="character" w:customStyle="1" w:styleId="ZwykytekstZnak">
    <w:name w:val="Zwykły tekst Znak"/>
    <w:basedOn w:val="Domylnaczcionkaakapitu"/>
    <w:link w:val="Zwykytekst"/>
    <w:uiPriority w:val="99"/>
    <w:semiHidden/>
    <w:locked/>
    <w:rsid w:val="004504A1"/>
    <w:rPr>
      <w:rFonts w:ascii="Arial" w:hAnsi="Arial" w:cs="Times New Roman"/>
      <w:sz w:val="22"/>
    </w:rPr>
  </w:style>
  <w:style w:type="paragraph" w:customStyle="1" w:styleId="BodyText31">
    <w:name w:val="Body Text 31"/>
    <w:basedOn w:val="Normalny"/>
    <w:uiPriority w:val="99"/>
    <w:rsid w:val="004504A1"/>
    <w:pPr>
      <w:tabs>
        <w:tab w:val="decimal" w:pos="2552"/>
      </w:tabs>
      <w:autoSpaceDE w:val="0"/>
      <w:autoSpaceDN w:val="0"/>
    </w:pPr>
    <w:rPr>
      <w:rFonts w:ascii="Arial" w:hAnsi="Arial"/>
      <w:sz w:val="22"/>
      <w:szCs w:val="22"/>
      <w:lang w:eastAsia="pl-PL"/>
    </w:rPr>
  </w:style>
  <w:style w:type="paragraph" w:customStyle="1" w:styleId="listawypunktowana">
    <w:name w:val="lista wypunktowana"/>
    <w:basedOn w:val="Normalny"/>
    <w:next w:val="Normalny"/>
    <w:uiPriority w:val="99"/>
    <w:rsid w:val="004504A1"/>
    <w:pPr>
      <w:ind w:left="5256" w:hanging="360"/>
      <w:jc w:val="both"/>
    </w:pPr>
    <w:rPr>
      <w:rFonts w:ascii="Arial" w:eastAsia="MS Mincho" w:hAnsi="Arial"/>
      <w:sz w:val="22"/>
      <w:szCs w:val="20"/>
      <w:lang w:eastAsia="pl-PL"/>
    </w:rPr>
  </w:style>
  <w:style w:type="paragraph" w:customStyle="1" w:styleId="EVIPStand">
    <w:name w:val="EVIP Stand"/>
    <w:basedOn w:val="Normalny"/>
    <w:uiPriority w:val="99"/>
    <w:rsid w:val="004504A1"/>
    <w:pPr>
      <w:autoSpaceDE w:val="0"/>
      <w:autoSpaceDN w:val="0"/>
      <w:jc w:val="both"/>
    </w:pPr>
    <w:rPr>
      <w:rFonts w:ascii="Arial" w:hAnsi="Arial"/>
      <w:noProof/>
      <w:sz w:val="22"/>
      <w:szCs w:val="22"/>
      <w:lang w:val="en-US" w:eastAsia="pl-PL"/>
    </w:rPr>
  </w:style>
  <w:style w:type="paragraph" w:customStyle="1" w:styleId="Nagwekspisutreci1">
    <w:name w:val="Nagłówek spisu treści1"/>
    <w:basedOn w:val="Nagwek1"/>
    <w:next w:val="Normalny"/>
    <w:uiPriority w:val="99"/>
    <w:semiHidden/>
    <w:rsid w:val="005669B9"/>
    <w:pPr>
      <w:keepLines/>
      <w:spacing w:before="480" w:after="0" w:line="276" w:lineRule="auto"/>
      <w:outlineLvl w:val="9"/>
    </w:pPr>
    <w:rPr>
      <w:rFonts w:ascii="Cambria" w:hAnsi="Cambria"/>
      <w:smallCaps w:val="0"/>
      <w:color w:val="365F91"/>
      <w:sz w:val="28"/>
      <w:szCs w:val="28"/>
    </w:rPr>
  </w:style>
  <w:style w:type="paragraph" w:customStyle="1" w:styleId="Poprawka1">
    <w:name w:val="Poprawka1"/>
    <w:hidden/>
    <w:uiPriority w:val="99"/>
    <w:semiHidden/>
    <w:rsid w:val="00BA46E2"/>
    <w:rPr>
      <w:sz w:val="24"/>
      <w:szCs w:val="24"/>
      <w:lang w:eastAsia="en-US"/>
    </w:rPr>
  </w:style>
  <w:style w:type="character" w:styleId="Odwoaniedokomentarza">
    <w:name w:val="annotation reference"/>
    <w:basedOn w:val="Domylnaczcionkaakapitu"/>
    <w:uiPriority w:val="99"/>
    <w:semiHidden/>
    <w:rsid w:val="00BA46E2"/>
    <w:rPr>
      <w:rFonts w:cs="Times New Roman"/>
      <w:sz w:val="16"/>
    </w:rPr>
  </w:style>
  <w:style w:type="paragraph" w:styleId="Tematkomentarza">
    <w:name w:val="annotation subject"/>
    <w:basedOn w:val="Tekstkomentarza"/>
    <w:next w:val="Tekstkomentarza"/>
    <w:link w:val="TematkomentarzaZnak"/>
    <w:uiPriority w:val="99"/>
    <w:semiHidden/>
    <w:rsid w:val="00BA46E2"/>
    <w:rPr>
      <w:b/>
      <w:bCs/>
      <w:lang w:eastAsia="en-US"/>
    </w:rPr>
  </w:style>
  <w:style w:type="character" w:customStyle="1" w:styleId="TematkomentarzaZnak">
    <w:name w:val="Temat komentarza Znak"/>
    <w:basedOn w:val="TekstkomentarzaZnak"/>
    <w:link w:val="Tematkomentarza"/>
    <w:uiPriority w:val="99"/>
    <w:semiHidden/>
    <w:locked/>
    <w:rsid w:val="00BA46E2"/>
    <w:rPr>
      <w:rFonts w:cs="Times New Roman"/>
      <w:b/>
      <w:lang w:eastAsia="en-US"/>
    </w:rPr>
  </w:style>
  <w:style w:type="paragraph" w:customStyle="1" w:styleId="Domylnie">
    <w:name w:val="Domyślnie"/>
    <w:uiPriority w:val="99"/>
    <w:rsid w:val="004E6D6A"/>
    <w:pPr>
      <w:tabs>
        <w:tab w:val="left" w:pos="708"/>
      </w:tabs>
      <w:suppressAutoHyphens/>
      <w:spacing w:after="200" w:line="276" w:lineRule="auto"/>
    </w:pPr>
    <w:rPr>
      <w:color w:val="00000A"/>
      <w:sz w:val="24"/>
      <w:szCs w:val="24"/>
      <w:lang w:eastAsia="en-US"/>
    </w:rPr>
  </w:style>
  <w:style w:type="paragraph" w:styleId="Akapitzlist">
    <w:name w:val="List Paragraph"/>
    <w:basedOn w:val="Normalny"/>
    <w:uiPriority w:val="99"/>
    <w:qFormat/>
    <w:rsid w:val="00DD6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3040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NOWA ITAKA Sp. z o.o.</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Budoserwis Z.U.H. Sp. z o.o.</dc:creator>
  <cp:lastModifiedBy>Grzegorz Bącal</cp:lastModifiedBy>
  <cp:revision>2</cp:revision>
  <cp:lastPrinted>2013-11-28T15:08:00Z</cp:lastPrinted>
  <dcterms:created xsi:type="dcterms:W3CDTF">2013-12-03T09:24:00Z</dcterms:created>
  <dcterms:modified xsi:type="dcterms:W3CDTF">2013-12-03T09:24:00Z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